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D46" w:rsidRDefault="002B7D46" w:rsidP="0024799C">
      <w:pPr>
        <w:spacing w:line="235" w:lineRule="auto"/>
        <w:ind w:right="4932" w:firstLine="720"/>
        <w:jc w:val="right"/>
        <w:rPr>
          <w:rFonts w:ascii="Calibri" w:eastAsia="Calibri" w:hAnsi="Calibri" w:cs="Calibri"/>
          <w:b/>
          <w:sz w:val="56"/>
          <w:szCs w:val="56"/>
          <w:u w:val="single"/>
        </w:rPr>
      </w:pPr>
    </w:p>
    <w:p w:rsidR="002B7D46" w:rsidRPr="0051008E" w:rsidRDefault="002B7D46" w:rsidP="002B7D46">
      <w:pPr>
        <w:jc w:val="center"/>
        <w:rPr>
          <w:b/>
          <w:color w:val="333333"/>
          <w:sz w:val="36"/>
          <w:szCs w:val="36"/>
          <w:u w:val="single"/>
        </w:rPr>
      </w:pPr>
      <w:r w:rsidRPr="0051008E">
        <w:rPr>
          <w:b/>
          <w:color w:val="333333"/>
          <w:sz w:val="36"/>
          <w:szCs w:val="36"/>
          <w:u w:val="single"/>
        </w:rPr>
        <w:t>Computer Organization</w:t>
      </w:r>
    </w:p>
    <w:p w:rsidR="002B7D46" w:rsidRPr="0051008E" w:rsidRDefault="002B7D46" w:rsidP="002B7D46">
      <w:pPr>
        <w:jc w:val="center"/>
        <w:rPr>
          <w:b/>
          <w:color w:val="333333"/>
          <w:sz w:val="28"/>
          <w:szCs w:val="28"/>
        </w:rPr>
      </w:pPr>
    </w:p>
    <w:p w:rsidR="002B7D46" w:rsidRPr="0051008E" w:rsidRDefault="002B7D46" w:rsidP="002B7D46">
      <w:pPr>
        <w:jc w:val="center"/>
        <w:rPr>
          <w:b/>
          <w:color w:val="333333"/>
          <w:sz w:val="28"/>
          <w:szCs w:val="28"/>
        </w:rPr>
      </w:pPr>
    </w:p>
    <w:p w:rsidR="002B7D46" w:rsidRPr="0051008E" w:rsidRDefault="002B7D46" w:rsidP="002B7D46">
      <w:pPr>
        <w:jc w:val="center"/>
        <w:rPr>
          <w:b/>
          <w:color w:val="333333"/>
          <w:sz w:val="36"/>
          <w:szCs w:val="36"/>
          <w:u w:val="single"/>
        </w:rPr>
      </w:pPr>
      <w:r w:rsidRPr="0051008E">
        <w:rPr>
          <w:b/>
          <w:color w:val="333333"/>
          <w:sz w:val="36"/>
          <w:szCs w:val="36"/>
          <w:u w:val="single"/>
        </w:rPr>
        <w:t>UNIT-I</w:t>
      </w:r>
      <w:r>
        <w:rPr>
          <w:b/>
          <w:color w:val="333333"/>
          <w:sz w:val="36"/>
          <w:szCs w:val="36"/>
          <w:u w:val="single"/>
        </w:rPr>
        <w:t>V</w:t>
      </w:r>
    </w:p>
    <w:p w:rsidR="002B7D46" w:rsidRDefault="002B7D46" w:rsidP="002B7D46">
      <w:pPr>
        <w:spacing w:line="235" w:lineRule="auto"/>
        <w:ind w:right="4932"/>
        <w:rPr>
          <w:rFonts w:ascii="Calibri" w:eastAsia="Calibri" w:hAnsi="Calibri" w:cs="Calibri"/>
          <w:b/>
          <w:sz w:val="56"/>
          <w:szCs w:val="56"/>
          <w:u w:val="single"/>
        </w:rPr>
      </w:pPr>
    </w:p>
    <w:p w:rsidR="00106F46" w:rsidRDefault="0024799C" w:rsidP="002B7D46">
      <w:pPr>
        <w:spacing w:line="235" w:lineRule="auto"/>
        <w:ind w:right="4932"/>
        <w:jc w:val="both"/>
        <w:rPr>
          <w:rFonts w:ascii="Calibri" w:eastAsia="Calibri" w:hAnsi="Calibri" w:cs="Calibri"/>
          <w:sz w:val="56"/>
          <w:szCs w:val="56"/>
        </w:rPr>
      </w:pPr>
      <w:r>
        <w:rPr>
          <w:rFonts w:ascii="Calibri" w:eastAsia="Calibri" w:hAnsi="Calibri" w:cs="Calibri"/>
          <w:b/>
          <w:sz w:val="56"/>
          <w:szCs w:val="56"/>
          <w:u w:val="single"/>
        </w:rPr>
        <w:t>I</w:t>
      </w:r>
      <w:r w:rsidR="003D6C95" w:rsidRPr="0024799C">
        <w:rPr>
          <w:rFonts w:ascii="Calibri" w:eastAsia="Calibri" w:hAnsi="Calibri" w:cs="Calibri"/>
          <w:b/>
          <w:sz w:val="56"/>
          <w:szCs w:val="56"/>
          <w:u w:val="single"/>
        </w:rPr>
        <w:t>nput</w:t>
      </w:r>
      <w:r w:rsidR="003D6C95" w:rsidRPr="0024799C">
        <w:rPr>
          <w:rFonts w:ascii="Calibri" w:eastAsia="Calibri" w:hAnsi="Calibri" w:cs="Calibri"/>
          <w:b/>
          <w:spacing w:val="-10"/>
          <w:sz w:val="56"/>
          <w:szCs w:val="56"/>
          <w:u w:val="single"/>
        </w:rPr>
        <w:t>/</w:t>
      </w:r>
      <w:proofErr w:type="spellStart"/>
      <w:r w:rsidR="003D6C95" w:rsidRPr="0024799C">
        <w:rPr>
          <w:rFonts w:ascii="Calibri" w:eastAsia="Calibri" w:hAnsi="Calibri" w:cs="Calibri"/>
          <w:b/>
          <w:spacing w:val="-1"/>
          <w:sz w:val="56"/>
          <w:szCs w:val="56"/>
          <w:u w:val="single"/>
        </w:rPr>
        <w:t>o</w:t>
      </w:r>
      <w:r w:rsidR="00940A36" w:rsidRPr="0024799C">
        <w:rPr>
          <w:rFonts w:ascii="Calibri" w:eastAsia="Calibri" w:hAnsi="Calibri" w:cs="Calibri"/>
          <w:b/>
          <w:sz w:val="56"/>
          <w:szCs w:val="56"/>
          <w:u w:val="single"/>
        </w:rPr>
        <w:t>utput</w:t>
      </w:r>
      <w:r w:rsidR="003D6C95" w:rsidRPr="0024799C">
        <w:rPr>
          <w:rFonts w:ascii="Calibri" w:eastAsia="Calibri" w:hAnsi="Calibri" w:cs="Calibri"/>
          <w:b/>
          <w:sz w:val="56"/>
          <w:szCs w:val="56"/>
          <w:u w:val="single"/>
        </w:rPr>
        <w:t>o</w:t>
      </w:r>
      <w:r w:rsidR="003D6C95" w:rsidRPr="0024799C">
        <w:rPr>
          <w:rFonts w:ascii="Calibri" w:eastAsia="Calibri" w:hAnsi="Calibri" w:cs="Calibri"/>
          <w:b/>
          <w:spacing w:val="-7"/>
          <w:sz w:val="56"/>
          <w:szCs w:val="56"/>
          <w:u w:val="single"/>
        </w:rPr>
        <w:t>r</w:t>
      </w:r>
      <w:r w:rsidR="003D6C95" w:rsidRPr="0024799C">
        <w:rPr>
          <w:rFonts w:ascii="Calibri" w:eastAsia="Calibri" w:hAnsi="Calibri" w:cs="Calibri"/>
          <w:b/>
          <w:spacing w:val="-10"/>
          <w:sz w:val="56"/>
          <w:szCs w:val="56"/>
          <w:u w:val="single"/>
        </w:rPr>
        <w:t>g</w:t>
      </w:r>
      <w:r w:rsidR="003D6C95" w:rsidRPr="0024799C">
        <w:rPr>
          <w:rFonts w:ascii="Calibri" w:eastAsia="Calibri" w:hAnsi="Calibri" w:cs="Calibri"/>
          <w:b/>
          <w:spacing w:val="1"/>
          <w:sz w:val="56"/>
          <w:szCs w:val="56"/>
          <w:u w:val="single"/>
        </w:rPr>
        <w:t>a</w:t>
      </w:r>
      <w:r w:rsidR="003D6C95" w:rsidRPr="0024799C">
        <w:rPr>
          <w:rFonts w:ascii="Calibri" w:eastAsia="Calibri" w:hAnsi="Calibri" w:cs="Calibri"/>
          <w:b/>
          <w:sz w:val="56"/>
          <w:szCs w:val="56"/>
          <w:u w:val="single"/>
        </w:rPr>
        <w:t>ni</w:t>
      </w:r>
      <w:r w:rsidR="003D6C95" w:rsidRPr="0024799C">
        <w:rPr>
          <w:rFonts w:ascii="Calibri" w:eastAsia="Calibri" w:hAnsi="Calibri" w:cs="Calibri"/>
          <w:b/>
          <w:spacing w:val="-6"/>
          <w:sz w:val="56"/>
          <w:szCs w:val="56"/>
          <w:u w:val="single"/>
        </w:rPr>
        <w:t>z</w:t>
      </w:r>
      <w:r w:rsidR="003D6C95" w:rsidRPr="0024799C">
        <w:rPr>
          <w:rFonts w:ascii="Calibri" w:eastAsia="Calibri" w:hAnsi="Calibri" w:cs="Calibri"/>
          <w:b/>
          <w:spacing w:val="-4"/>
          <w:sz w:val="56"/>
          <w:szCs w:val="56"/>
          <w:u w:val="single"/>
        </w:rPr>
        <w:t>a</w:t>
      </w:r>
      <w:r w:rsidR="003D6C95" w:rsidRPr="0024799C">
        <w:rPr>
          <w:rFonts w:ascii="Calibri" w:eastAsia="Calibri" w:hAnsi="Calibri" w:cs="Calibri"/>
          <w:b/>
          <w:sz w:val="56"/>
          <w:szCs w:val="56"/>
          <w:u w:val="single"/>
        </w:rPr>
        <w:t>tion</w:t>
      </w:r>
      <w:proofErr w:type="spellEnd"/>
    </w:p>
    <w:p w:rsidR="00106F46" w:rsidRDefault="00106F46" w:rsidP="00753A35">
      <w:pPr>
        <w:spacing w:before="9" w:line="180" w:lineRule="exact"/>
        <w:jc w:val="center"/>
        <w:rPr>
          <w:sz w:val="18"/>
          <w:szCs w:val="18"/>
        </w:rPr>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3D6C95">
      <w:pPr>
        <w:ind w:left="104"/>
        <w:rPr>
          <w:rFonts w:ascii="Calibri" w:eastAsia="Calibri" w:hAnsi="Calibri" w:cs="Calibri"/>
          <w:sz w:val="40"/>
          <w:szCs w:val="40"/>
        </w:rPr>
      </w:pPr>
      <w:r>
        <w:rPr>
          <w:rFonts w:ascii="Arial" w:eastAsia="Arial" w:hAnsi="Arial" w:cs="Arial"/>
          <w:sz w:val="40"/>
          <w:szCs w:val="40"/>
        </w:rPr>
        <w:t xml:space="preserve">•  </w:t>
      </w:r>
      <w:r>
        <w:rPr>
          <w:rFonts w:ascii="Arial" w:eastAsia="Arial" w:hAnsi="Arial" w:cs="Arial"/>
          <w:spacing w:val="66"/>
          <w:sz w:val="40"/>
          <w:szCs w:val="40"/>
        </w:rPr>
        <w:t xml:space="preserve"> </w:t>
      </w:r>
      <w:r>
        <w:rPr>
          <w:rFonts w:ascii="Calibri" w:eastAsia="Calibri" w:hAnsi="Calibri" w:cs="Calibri"/>
          <w:spacing w:val="-8"/>
          <w:sz w:val="40"/>
          <w:szCs w:val="40"/>
        </w:rPr>
        <w:t>P</w:t>
      </w:r>
      <w:r>
        <w:rPr>
          <w:rFonts w:ascii="Calibri" w:eastAsia="Calibri" w:hAnsi="Calibri" w:cs="Calibri"/>
          <w:spacing w:val="1"/>
          <w:sz w:val="40"/>
          <w:szCs w:val="40"/>
        </w:rPr>
        <w:t>e</w:t>
      </w:r>
      <w:r>
        <w:rPr>
          <w:rFonts w:ascii="Calibri" w:eastAsia="Calibri" w:hAnsi="Calibri" w:cs="Calibri"/>
          <w:sz w:val="40"/>
          <w:szCs w:val="40"/>
        </w:rPr>
        <w:t>riphe</w:t>
      </w:r>
      <w:r>
        <w:rPr>
          <w:rFonts w:ascii="Calibri" w:eastAsia="Calibri" w:hAnsi="Calibri" w:cs="Calibri"/>
          <w:spacing w:val="-7"/>
          <w:sz w:val="40"/>
          <w:szCs w:val="40"/>
        </w:rPr>
        <w:t>r</w:t>
      </w:r>
      <w:r>
        <w:rPr>
          <w:rFonts w:ascii="Calibri" w:eastAsia="Calibri" w:hAnsi="Calibri" w:cs="Calibri"/>
          <w:spacing w:val="2"/>
          <w:sz w:val="40"/>
          <w:szCs w:val="40"/>
        </w:rPr>
        <w:t>a</w:t>
      </w:r>
      <w:r>
        <w:rPr>
          <w:rFonts w:ascii="Calibri" w:eastAsia="Calibri" w:hAnsi="Calibri" w:cs="Calibri"/>
          <w:sz w:val="40"/>
          <w:szCs w:val="40"/>
        </w:rPr>
        <w:t>l</w:t>
      </w:r>
      <w:r>
        <w:rPr>
          <w:rFonts w:ascii="Calibri" w:eastAsia="Calibri" w:hAnsi="Calibri" w:cs="Calibri"/>
          <w:spacing w:val="1"/>
          <w:sz w:val="40"/>
          <w:szCs w:val="40"/>
        </w:rPr>
        <w:t xml:space="preserve"> </w:t>
      </w:r>
      <w:r>
        <w:rPr>
          <w:rFonts w:ascii="Calibri" w:eastAsia="Calibri" w:hAnsi="Calibri" w:cs="Calibri"/>
          <w:sz w:val="40"/>
          <w:szCs w:val="40"/>
        </w:rPr>
        <w:t>D</w:t>
      </w:r>
      <w:r>
        <w:rPr>
          <w:rFonts w:ascii="Calibri" w:eastAsia="Calibri" w:hAnsi="Calibri" w:cs="Calibri"/>
          <w:spacing w:val="-2"/>
          <w:sz w:val="40"/>
          <w:szCs w:val="40"/>
        </w:rPr>
        <w:t>e</w:t>
      </w:r>
      <w:r>
        <w:rPr>
          <w:rFonts w:ascii="Calibri" w:eastAsia="Calibri" w:hAnsi="Calibri" w:cs="Calibri"/>
          <w:sz w:val="40"/>
          <w:szCs w:val="40"/>
        </w:rPr>
        <w:t>vices</w:t>
      </w:r>
    </w:p>
    <w:p w:rsidR="00106F46" w:rsidRDefault="003D6C95">
      <w:pPr>
        <w:spacing w:before="87"/>
        <w:ind w:left="104"/>
        <w:rPr>
          <w:rFonts w:ascii="Calibri" w:eastAsia="Calibri" w:hAnsi="Calibri" w:cs="Calibri"/>
          <w:sz w:val="40"/>
          <w:szCs w:val="40"/>
        </w:rPr>
      </w:pPr>
      <w:r>
        <w:rPr>
          <w:rFonts w:ascii="Arial" w:eastAsia="Arial" w:hAnsi="Arial" w:cs="Arial"/>
          <w:sz w:val="40"/>
          <w:szCs w:val="40"/>
        </w:rPr>
        <w:t xml:space="preserve">•  </w:t>
      </w:r>
      <w:r>
        <w:rPr>
          <w:rFonts w:ascii="Arial" w:eastAsia="Arial" w:hAnsi="Arial" w:cs="Arial"/>
          <w:spacing w:val="66"/>
          <w:sz w:val="40"/>
          <w:szCs w:val="40"/>
        </w:rPr>
        <w:t xml:space="preserve"> </w:t>
      </w:r>
      <w:r>
        <w:rPr>
          <w:rFonts w:ascii="Calibri" w:eastAsia="Calibri" w:hAnsi="Calibri" w:cs="Calibri"/>
          <w:sz w:val="40"/>
          <w:szCs w:val="40"/>
        </w:rPr>
        <w:t>I/O</w:t>
      </w:r>
      <w:r>
        <w:rPr>
          <w:rFonts w:ascii="Calibri" w:eastAsia="Calibri" w:hAnsi="Calibri" w:cs="Calibri"/>
          <w:spacing w:val="-7"/>
          <w:sz w:val="40"/>
          <w:szCs w:val="40"/>
        </w:rPr>
        <w:t xml:space="preserve"> </w:t>
      </w:r>
      <w:r>
        <w:rPr>
          <w:rFonts w:ascii="Calibri" w:eastAsia="Calibri" w:hAnsi="Calibri" w:cs="Calibri"/>
          <w:sz w:val="40"/>
          <w:szCs w:val="40"/>
        </w:rPr>
        <w:t>I</w:t>
      </w:r>
      <w:r>
        <w:rPr>
          <w:rFonts w:ascii="Calibri" w:eastAsia="Calibri" w:hAnsi="Calibri" w:cs="Calibri"/>
          <w:spacing w:val="-4"/>
          <w:sz w:val="40"/>
          <w:szCs w:val="40"/>
        </w:rPr>
        <w:t>nt</w:t>
      </w:r>
      <w:r>
        <w:rPr>
          <w:rFonts w:ascii="Calibri" w:eastAsia="Calibri" w:hAnsi="Calibri" w:cs="Calibri"/>
          <w:sz w:val="40"/>
          <w:szCs w:val="40"/>
        </w:rPr>
        <w:t>er</w:t>
      </w:r>
      <w:r>
        <w:rPr>
          <w:rFonts w:ascii="Calibri" w:eastAsia="Calibri" w:hAnsi="Calibri" w:cs="Calibri"/>
          <w:spacing w:val="-8"/>
          <w:sz w:val="40"/>
          <w:szCs w:val="40"/>
        </w:rPr>
        <w:t>f</w:t>
      </w:r>
      <w:r>
        <w:rPr>
          <w:rFonts w:ascii="Calibri" w:eastAsia="Calibri" w:hAnsi="Calibri" w:cs="Calibri"/>
          <w:sz w:val="40"/>
          <w:szCs w:val="40"/>
        </w:rPr>
        <w:t>ace</w:t>
      </w:r>
    </w:p>
    <w:p w:rsidR="00106F46" w:rsidRDefault="003D6C95">
      <w:pPr>
        <w:spacing w:before="87"/>
        <w:ind w:left="103"/>
        <w:rPr>
          <w:rFonts w:ascii="Calibri" w:eastAsia="Calibri" w:hAnsi="Calibri" w:cs="Calibri"/>
          <w:sz w:val="40"/>
          <w:szCs w:val="40"/>
        </w:rPr>
      </w:pPr>
      <w:r>
        <w:rPr>
          <w:rFonts w:ascii="Arial" w:eastAsia="Arial" w:hAnsi="Arial" w:cs="Arial"/>
          <w:sz w:val="40"/>
          <w:szCs w:val="40"/>
        </w:rPr>
        <w:t xml:space="preserve">•  </w:t>
      </w:r>
      <w:r>
        <w:rPr>
          <w:rFonts w:ascii="Arial" w:eastAsia="Arial" w:hAnsi="Arial" w:cs="Arial"/>
          <w:spacing w:val="66"/>
          <w:sz w:val="40"/>
          <w:szCs w:val="40"/>
        </w:rPr>
        <w:t xml:space="preserve"> </w:t>
      </w:r>
      <w:r>
        <w:rPr>
          <w:rFonts w:ascii="Calibri" w:eastAsia="Calibri" w:hAnsi="Calibri" w:cs="Calibri"/>
          <w:sz w:val="40"/>
          <w:szCs w:val="40"/>
        </w:rPr>
        <w:t>Modes</w:t>
      </w:r>
      <w:r>
        <w:rPr>
          <w:rFonts w:ascii="Calibri" w:eastAsia="Calibri" w:hAnsi="Calibri" w:cs="Calibri"/>
          <w:spacing w:val="-11"/>
          <w:sz w:val="40"/>
          <w:szCs w:val="40"/>
        </w:rPr>
        <w:t xml:space="preserve"> </w:t>
      </w:r>
      <w:r>
        <w:rPr>
          <w:rFonts w:ascii="Calibri" w:eastAsia="Calibri" w:hAnsi="Calibri" w:cs="Calibri"/>
          <w:sz w:val="40"/>
          <w:szCs w:val="40"/>
        </w:rPr>
        <w:t>of</w:t>
      </w:r>
      <w:r>
        <w:rPr>
          <w:rFonts w:ascii="Calibri" w:eastAsia="Calibri" w:hAnsi="Calibri" w:cs="Calibri"/>
          <w:spacing w:val="-4"/>
          <w:sz w:val="40"/>
          <w:szCs w:val="40"/>
        </w:rPr>
        <w:t xml:space="preserve"> </w:t>
      </w:r>
      <w:r>
        <w:rPr>
          <w:rFonts w:ascii="Calibri" w:eastAsia="Calibri" w:hAnsi="Calibri" w:cs="Calibri"/>
          <w:sz w:val="40"/>
          <w:szCs w:val="40"/>
        </w:rPr>
        <w:t>t</w:t>
      </w:r>
      <w:r>
        <w:rPr>
          <w:rFonts w:ascii="Calibri" w:eastAsia="Calibri" w:hAnsi="Calibri" w:cs="Calibri"/>
          <w:spacing w:val="-8"/>
          <w:sz w:val="40"/>
          <w:szCs w:val="40"/>
        </w:rPr>
        <w:t>r</w:t>
      </w:r>
      <w:r>
        <w:rPr>
          <w:rFonts w:ascii="Calibri" w:eastAsia="Calibri" w:hAnsi="Calibri" w:cs="Calibri"/>
          <w:sz w:val="40"/>
          <w:szCs w:val="40"/>
        </w:rPr>
        <w:t>an</w:t>
      </w:r>
      <w:r>
        <w:rPr>
          <w:rFonts w:ascii="Calibri" w:eastAsia="Calibri" w:hAnsi="Calibri" w:cs="Calibri"/>
          <w:spacing w:val="-4"/>
          <w:sz w:val="40"/>
          <w:szCs w:val="40"/>
        </w:rPr>
        <w:t>s</w:t>
      </w:r>
      <w:r>
        <w:rPr>
          <w:rFonts w:ascii="Calibri" w:eastAsia="Calibri" w:hAnsi="Calibri" w:cs="Calibri"/>
          <w:spacing w:val="-9"/>
          <w:sz w:val="40"/>
          <w:szCs w:val="40"/>
        </w:rPr>
        <w:t>f</w:t>
      </w:r>
      <w:r>
        <w:rPr>
          <w:rFonts w:ascii="Calibri" w:eastAsia="Calibri" w:hAnsi="Calibri" w:cs="Calibri"/>
          <w:sz w:val="40"/>
          <w:szCs w:val="40"/>
        </w:rPr>
        <w:t>er</w:t>
      </w:r>
    </w:p>
    <w:p w:rsidR="00106F46" w:rsidRDefault="003D6C95">
      <w:pPr>
        <w:spacing w:before="87"/>
        <w:ind w:left="103"/>
        <w:rPr>
          <w:rFonts w:ascii="Calibri" w:eastAsia="Calibri" w:hAnsi="Calibri" w:cs="Calibri"/>
          <w:sz w:val="40"/>
          <w:szCs w:val="40"/>
        </w:rPr>
      </w:pPr>
      <w:r>
        <w:rPr>
          <w:rFonts w:ascii="Arial" w:eastAsia="Arial" w:hAnsi="Arial" w:cs="Arial"/>
          <w:sz w:val="40"/>
          <w:szCs w:val="40"/>
        </w:rPr>
        <w:t xml:space="preserve">•  </w:t>
      </w:r>
      <w:r>
        <w:rPr>
          <w:rFonts w:ascii="Arial" w:eastAsia="Arial" w:hAnsi="Arial" w:cs="Arial"/>
          <w:spacing w:val="66"/>
          <w:sz w:val="40"/>
          <w:szCs w:val="40"/>
        </w:rPr>
        <w:t xml:space="preserve"> </w:t>
      </w:r>
      <w:r>
        <w:rPr>
          <w:rFonts w:ascii="Calibri" w:eastAsia="Calibri" w:hAnsi="Calibri" w:cs="Calibri"/>
          <w:sz w:val="40"/>
          <w:szCs w:val="40"/>
        </w:rPr>
        <w:t>Priority</w:t>
      </w:r>
      <w:r>
        <w:rPr>
          <w:rFonts w:ascii="Calibri" w:eastAsia="Calibri" w:hAnsi="Calibri" w:cs="Calibri"/>
          <w:spacing w:val="2"/>
          <w:sz w:val="40"/>
          <w:szCs w:val="40"/>
        </w:rPr>
        <w:t xml:space="preserve"> </w:t>
      </w:r>
      <w:r>
        <w:rPr>
          <w:rFonts w:ascii="Calibri" w:eastAsia="Calibri" w:hAnsi="Calibri" w:cs="Calibri"/>
          <w:sz w:val="40"/>
          <w:szCs w:val="40"/>
        </w:rPr>
        <w:t>I</w:t>
      </w:r>
      <w:r>
        <w:rPr>
          <w:rFonts w:ascii="Calibri" w:eastAsia="Calibri" w:hAnsi="Calibri" w:cs="Calibri"/>
          <w:spacing w:val="-4"/>
          <w:sz w:val="40"/>
          <w:szCs w:val="40"/>
        </w:rPr>
        <w:t>nt</w:t>
      </w:r>
      <w:r>
        <w:rPr>
          <w:rFonts w:ascii="Calibri" w:eastAsia="Calibri" w:hAnsi="Calibri" w:cs="Calibri"/>
          <w:spacing w:val="1"/>
          <w:sz w:val="40"/>
          <w:szCs w:val="40"/>
        </w:rPr>
        <w:t>e</w:t>
      </w:r>
      <w:r>
        <w:rPr>
          <w:rFonts w:ascii="Calibri" w:eastAsia="Calibri" w:hAnsi="Calibri" w:cs="Calibri"/>
          <w:sz w:val="40"/>
          <w:szCs w:val="40"/>
        </w:rPr>
        <w:t>rru</w:t>
      </w:r>
      <w:r>
        <w:rPr>
          <w:rFonts w:ascii="Calibri" w:eastAsia="Calibri" w:hAnsi="Calibri" w:cs="Calibri"/>
          <w:spacing w:val="-2"/>
          <w:sz w:val="40"/>
          <w:szCs w:val="40"/>
        </w:rPr>
        <w:t>p</w:t>
      </w:r>
      <w:r>
        <w:rPr>
          <w:rFonts w:ascii="Calibri" w:eastAsia="Calibri" w:hAnsi="Calibri" w:cs="Calibri"/>
          <w:sz w:val="40"/>
          <w:szCs w:val="40"/>
        </w:rPr>
        <w:t>t</w:t>
      </w:r>
    </w:p>
    <w:p w:rsidR="00106F46" w:rsidRDefault="003D6C95">
      <w:pPr>
        <w:spacing w:before="87"/>
        <w:ind w:left="103"/>
        <w:rPr>
          <w:rFonts w:ascii="Calibri" w:eastAsia="Calibri" w:hAnsi="Calibri" w:cs="Calibri"/>
          <w:sz w:val="40"/>
          <w:szCs w:val="40"/>
        </w:rPr>
      </w:pPr>
      <w:r>
        <w:rPr>
          <w:rFonts w:ascii="Arial" w:eastAsia="Arial" w:hAnsi="Arial" w:cs="Arial"/>
          <w:sz w:val="40"/>
          <w:szCs w:val="40"/>
        </w:rPr>
        <w:t xml:space="preserve">•  </w:t>
      </w:r>
      <w:r>
        <w:rPr>
          <w:rFonts w:ascii="Arial" w:eastAsia="Arial" w:hAnsi="Arial" w:cs="Arial"/>
          <w:spacing w:val="66"/>
          <w:sz w:val="40"/>
          <w:szCs w:val="40"/>
        </w:rPr>
        <w:t xml:space="preserve"> </w:t>
      </w:r>
      <w:r>
        <w:rPr>
          <w:rFonts w:ascii="Calibri" w:eastAsia="Calibri" w:hAnsi="Calibri" w:cs="Calibri"/>
          <w:sz w:val="40"/>
          <w:szCs w:val="40"/>
        </w:rPr>
        <w:t>Di</w:t>
      </w:r>
      <w:r>
        <w:rPr>
          <w:rFonts w:ascii="Calibri" w:eastAsia="Calibri" w:hAnsi="Calibri" w:cs="Calibri"/>
          <w:spacing w:val="-5"/>
          <w:sz w:val="40"/>
          <w:szCs w:val="40"/>
        </w:rPr>
        <w:t>r</w:t>
      </w:r>
      <w:r>
        <w:rPr>
          <w:rFonts w:ascii="Calibri" w:eastAsia="Calibri" w:hAnsi="Calibri" w:cs="Calibri"/>
          <w:spacing w:val="1"/>
          <w:sz w:val="40"/>
          <w:szCs w:val="40"/>
        </w:rPr>
        <w:t>e</w:t>
      </w:r>
      <w:r>
        <w:rPr>
          <w:rFonts w:ascii="Calibri" w:eastAsia="Calibri" w:hAnsi="Calibri" w:cs="Calibri"/>
          <w:sz w:val="40"/>
          <w:szCs w:val="40"/>
        </w:rPr>
        <w:t>ct</w:t>
      </w:r>
      <w:r>
        <w:rPr>
          <w:rFonts w:ascii="Calibri" w:eastAsia="Calibri" w:hAnsi="Calibri" w:cs="Calibri"/>
          <w:spacing w:val="1"/>
          <w:sz w:val="40"/>
          <w:szCs w:val="40"/>
        </w:rPr>
        <w:t xml:space="preserve"> Memor</w:t>
      </w:r>
      <w:r>
        <w:rPr>
          <w:rFonts w:ascii="Calibri" w:eastAsia="Calibri" w:hAnsi="Calibri" w:cs="Calibri"/>
          <w:sz w:val="40"/>
          <w:szCs w:val="40"/>
        </w:rPr>
        <w:t xml:space="preserve">y </w:t>
      </w:r>
      <w:r>
        <w:rPr>
          <w:rFonts w:ascii="Calibri" w:eastAsia="Calibri" w:hAnsi="Calibri" w:cs="Calibri"/>
          <w:spacing w:val="1"/>
          <w:sz w:val="40"/>
          <w:szCs w:val="40"/>
        </w:rPr>
        <w:t>Access</w:t>
      </w:r>
    </w:p>
    <w:p w:rsidR="00106F46" w:rsidRDefault="003D6C95">
      <w:pPr>
        <w:spacing w:before="87"/>
        <w:ind w:left="103"/>
        <w:rPr>
          <w:rFonts w:ascii="Calibri" w:eastAsia="Calibri" w:hAnsi="Calibri" w:cs="Calibri"/>
          <w:sz w:val="40"/>
          <w:szCs w:val="40"/>
        </w:rPr>
      </w:pPr>
      <w:r>
        <w:rPr>
          <w:rFonts w:ascii="Arial" w:eastAsia="Arial" w:hAnsi="Arial" w:cs="Arial"/>
          <w:sz w:val="40"/>
          <w:szCs w:val="40"/>
        </w:rPr>
        <w:t xml:space="preserve">•  </w:t>
      </w:r>
      <w:r>
        <w:rPr>
          <w:rFonts w:ascii="Arial" w:eastAsia="Arial" w:hAnsi="Arial" w:cs="Arial"/>
          <w:spacing w:val="66"/>
          <w:sz w:val="40"/>
          <w:szCs w:val="40"/>
        </w:rPr>
        <w:t xml:space="preserve"> </w:t>
      </w:r>
      <w:r>
        <w:rPr>
          <w:rFonts w:ascii="Calibri" w:eastAsia="Calibri" w:hAnsi="Calibri" w:cs="Calibri"/>
          <w:sz w:val="40"/>
          <w:szCs w:val="40"/>
        </w:rPr>
        <w:t>I/O</w:t>
      </w:r>
      <w:r>
        <w:rPr>
          <w:rFonts w:ascii="Calibri" w:eastAsia="Calibri" w:hAnsi="Calibri" w:cs="Calibri"/>
          <w:spacing w:val="-7"/>
          <w:sz w:val="40"/>
          <w:szCs w:val="40"/>
        </w:rPr>
        <w:t xml:space="preserve"> </w:t>
      </w:r>
      <w:r>
        <w:rPr>
          <w:rFonts w:ascii="Calibri" w:eastAsia="Calibri" w:hAnsi="Calibri" w:cs="Calibri"/>
          <w:sz w:val="40"/>
          <w:szCs w:val="40"/>
        </w:rPr>
        <w:t>P</w:t>
      </w:r>
      <w:r>
        <w:rPr>
          <w:rFonts w:ascii="Calibri" w:eastAsia="Calibri" w:hAnsi="Calibri" w:cs="Calibri"/>
          <w:spacing w:val="-6"/>
          <w:sz w:val="40"/>
          <w:szCs w:val="40"/>
        </w:rPr>
        <w:t>r</w:t>
      </w:r>
      <w:r>
        <w:rPr>
          <w:rFonts w:ascii="Calibri" w:eastAsia="Calibri" w:hAnsi="Calibri" w:cs="Calibri"/>
          <w:sz w:val="40"/>
          <w:szCs w:val="40"/>
        </w:rPr>
        <w:t>ocessor</w:t>
      </w:r>
    </w:p>
    <w:p w:rsidR="00106F46" w:rsidRDefault="003D6C95">
      <w:pPr>
        <w:spacing w:before="87"/>
        <w:ind w:left="102"/>
        <w:rPr>
          <w:rFonts w:ascii="Calibri" w:eastAsia="Calibri" w:hAnsi="Calibri" w:cs="Calibri"/>
          <w:sz w:val="40"/>
          <w:szCs w:val="40"/>
        </w:rPr>
      </w:pPr>
      <w:r>
        <w:rPr>
          <w:rFonts w:ascii="Arial" w:eastAsia="Arial" w:hAnsi="Arial" w:cs="Arial"/>
          <w:sz w:val="40"/>
          <w:szCs w:val="40"/>
        </w:rPr>
        <w:t xml:space="preserve">•  </w:t>
      </w:r>
      <w:r>
        <w:rPr>
          <w:rFonts w:ascii="Arial" w:eastAsia="Arial" w:hAnsi="Arial" w:cs="Arial"/>
          <w:spacing w:val="66"/>
          <w:sz w:val="40"/>
          <w:szCs w:val="40"/>
        </w:rPr>
        <w:t xml:space="preserve"> </w:t>
      </w:r>
      <w:r>
        <w:rPr>
          <w:rFonts w:ascii="Calibri" w:eastAsia="Calibri" w:hAnsi="Calibri" w:cs="Calibri"/>
          <w:sz w:val="40"/>
          <w:szCs w:val="40"/>
        </w:rPr>
        <w:t>Serial</w:t>
      </w:r>
      <w:r>
        <w:rPr>
          <w:rFonts w:ascii="Calibri" w:eastAsia="Calibri" w:hAnsi="Calibri" w:cs="Calibri"/>
          <w:spacing w:val="3"/>
          <w:sz w:val="40"/>
          <w:szCs w:val="40"/>
        </w:rPr>
        <w:t xml:space="preserve"> </w:t>
      </w:r>
      <w:r>
        <w:rPr>
          <w:rFonts w:ascii="Calibri" w:eastAsia="Calibri" w:hAnsi="Calibri" w:cs="Calibri"/>
          <w:sz w:val="40"/>
          <w:szCs w:val="40"/>
        </w:rPr>
        <w:t>Communi</w:t>
      </w:r>
      <w:r>
        <w:rPr>
          <w:rFonts w:ascii="Calibri" w:eastAsia="Calibri" w:hAnsi="Calibri" w:cs="Calibri"/>
          <w:spacing w:val="-4"/>
          <w:sz w:val="40"/>
          <w:szCs w:val="40"/>
        </w:rPr>
        <w:t>c</w:t>
      </w:r>
      <w:r>
        <w:rPr>
          <w:rFonts w:ascii="Calibri" w:eastAsia="Calibri" w:hAnsi="Calibri" w:cs="Calibri"/>
          <w:spacing w:val="-3"/>
          <w:sz w:val="40"/>
          <w:szCs w:val="40"/>
        </w:rPr>
        <w:t>a</w:t>
      </w:r>
      <w:r>
        <w:rPr>
          <w:rFonts w:ascii="Calibri" w:eastAsia="Calibri" w:hAnsi="Calibri" w:cs="Calibri"/>
          <w:sz w:val="40"/>
          <w:szCs w:val="40"/>
        </w:rPr>
        <w:t>tion</w:t>
      </w:r>
    </w:p>
    <w:p w:rsidR="00324887" w:rsidRDefault="00324887">
      <w:pPr>
        <w:spacing w:before="87"/>
        <w:ind w:left="102"/>
        <w:rPr>
          <w:rFonts w:ascii="Calibri" w:eastAsia="Calibri" w:hAnsi="Calibri" w:cs="Calibri"/>
          <w:sz w:val="40"/>
          <w:szCs w:val="40"/>
        </w:rPr>
      </w:pPr>
    </w:p>
    <w:p w:rsidR="00324887" w:rsidRDefault="00324887">
      <w:pPr>
        <w:spacing w:before="87"/>
        <w:ind w:left="102"/>
        <w:rPr>
          <w:rFonts w:ascii="Calibri" w:eastAsia="Calibri" w:hAnsi="Calibri" w:cs="Calibri"/>
          <w:sz w:val="40"/>
          <w:szCs w:val="40"/>
        </w:rPr>
      </w:pPr>
    </w:p>
    <w:p w:rsidR="00324887" w:rsidRDefault="00324887">
      <w:pPr>
        <w:spacing w:before="87"/>
        <w:ind w:left="102"/>
        <w:rPr>
          <w:rFonts w:ascii="Calibri" w:eastAsia="Calibri" w:hAnsi="Calibri" w:cs="Calibri"/>
          <w:sz w:val="40"/>
          <w:szCs w:val="40"/>
        </w:rPr>
      </w:pPr>
    </w:p>
    <w:p w:rsidR="00324887" w:rsidRDefault="00324887">
      <w:pPr>
        <w:spacing w:before="87"/>
        <w:ind w:left="102"/>
        <w:rPr>
          <w:rFonts w:ascii="Calibri" w:eastAsia="Calibri" w:hAnsi="Calibri" w:cs="Calibri"/>
          <w:sz w:val="40"/>
          <w:szCs w:val="40"/>
        </w:rPr>
      </w:pPr>
    </w:p>
    <w:p w:rsidR="00324887" w:rsidRPr="00324887" w:rsidRDefault="00324887" w:rsidP="00324887">
      <w:pPr>
        <w:pStyle w:val="Heading3"/>
        <w:shd w:val="clear" w:color="auto" w:fill="99FFFF"/>
        <w:spacing w:before="27" w:after="27"/>
        <w:ind w:left="27" w:right="27"/>
        <w:jc w:val="center"/>
        <w:rPr>
          <w:color w:val="FFFFFF"/>
        </w:rPr>
      </w:pPr>
      <w:r w:rsidRPr="00324887">
        <w:rPr>
          <w:color w:val="FFFFFF"/>
        </w:rPr>
        <w:t xml:space="preserve">Introduction </w:t>
      </w:r>
      <w:proofErr w:type="gramStart"/>
      <w:r w:rsidRPr="00324887">
        <w:rPr>
          <w:color w:val="FFFFFF"/>
        </w:rPr>
        <w:t>About</w:t>
      </w:r>
      <w:proofErr w:type="gramEnd"/>
      <w:r w:rsidRPr="00324887">
        <w:rPr>
          <w:color w:val="FFFFFF"/>
        </w:rPr>
        <w:t xml:space="preserve"> Input Output Organization:-</w:t>
      </w:r>
    </w:p>
    <w:p w:rsidR="00324887" w:rsidRDefault="00324887" w:rsidP="00324887">
      <w:pPr>
        <w:pStyle w:val="NormalWeb"/>
        <w:shd w:val="clear" w:color="auto" w:fill="99FFFF"/>
        <w:rPr>
          <w:color w:val="000000"/>
          <w:sz w:val="27"/>
          <w:szCs w:val="27"/>
        </w:rPr>
      </w:pPr>
      <w:r>
        <w:rPr>
          <w:rStyle w:val="Emphasis"/>
          <w:rFonts w:eastAsiaTheme="majorEastAsia"/>
          <w:color w:val="000000"/>
          <w:sz w:val="27"/>
          <w:szCs w:val="27"/>
        </w:rPr>
        <w:t>A peripheral device connects to a computer system to add functionality. Examples are a mouse, keyboard, monitor, printer and scanner. Learn about the different types of peripheral devices and how they allow you to do more with your computer.</w:t>
      </w:r>
    </w:p>
    <w:p w:rsidR="00324887" w:rsidRDefault="00324887" w:rsidP="00324887">
      <w:pPr>
        <w:pStyle w:val="Heading2"/>
        <w:shd w:val="clear" w:color="auto" w:fill="99FFFF"/>
        <w:spacing w:before="27" w:after="27"/>
        <w:ind w:left="27" w:right="27"/>
        <w:rPr>
          <w:color w:val="FFFFFF"/>
          <w:sz w:val="36"/>
          <w:szCs w:val="36"/>
        </w:rPr>
      </w:pPr>
      <w:r>
        <w:rPr>
          <w:color w:val="FFFFFF"/>
        </w:rPr>
        <w:t>Definition of Peripheral Devices</w:t>
      </w:r>
    </w:p>
    <w:p w:rsidR="00324887" w:rsidRDefault="00324887" w:rsidP="00324887">
      <w:pPr>
        <w:pStyle w:val="NormalWeb"/>
        <w:shd w:val="clear" w:color="auto" w:fill="99FFFF"/>
        <w:rPr>
          <w:color w:val="000000"/>
          <w:sz w:val="27"/>
          <w:szCs w:val="27"/>
        </w:rPr>
      </w:pPr>
      <w:r>
        <w:rPr>
          <w:color w:val="000000"/>
          <w:sz w:val="27"/>
          <w:szCs w:val="27"/>
        </w:rPr>
        <w:t xml:space="preserve">Say you just bought a new computer and, with excitement, you unpack it and set it up. Then, the first thing you want to do is print out some photographs of the last family party. So it's time to head back to the store to buy a printer. A printer is known as </w:t>
      </w:r>
      <w:proofErr w:type="spellStart"/>
      <w:r>
        <w:rPr>
          <w:color w:val="000000"/>
          <w:sz w:val="27"/>
          <w:szCs w:val="27"/>
        </w:rPr>
        <w:t>a</w:t>
      </w:r>
      <w:r>
        <w:rPr>
          <w:rStyle w:val="Strong"/>
          <w:rFonts w:eastAsiaTheme="minorEastAsia"/>
          <w:color w:val="000000"/>
          <w:sz w:val="27"/>
          <w:szCs w:val="27"/>
        </w:rPr>
        <w:t>peripheral</w:t>
      </w:r>
      <w:proofErr w:type="spellEnd"/>
      <w:r>
        <w:rPr>
          <w:color w:val="000000"/>
          <w:sz w:val="27"/>
          <w:szCs w:val="27"/>
        </w:rPr>
        <w:t> device.</w:t>
      </w:r>
    </w:p>
    <w:p w:rsidR="00324887" w:rsidRDefault="00324887" w:rsidP="00324887">
      <w:pPr>
        <w:pStyle w:val="NormalWeb"/>
        <w:shd w:val="clear" w:color="auto" w:fill="99FFFF"/>
        <w:rPr>
          <w:color w:val="000000"/>
          <w:sz w:val="27"/>
          <w:szCs w:val="27"/>
        </w:rPr>
      </w:pPr>
      <w:r>
        <w:rPr>
          <w:color w:val="000000"/>
          <w:sz w:val="27"/>
          <w:szCs w:val="27"/>
        </w:rPr>
        <w:t>A </w:t>
      </w:r>
      <w:r>
        <w:rPr>
          <w:rStyle w:val="Strong"/>
          <w:rFonts w:eastAsiaTheme="minorEastAsia"/>
          <w:color w:val="000000"/>
          <w:sz w:val="27"/>
          <w:szCs w:val="27"/>
        </w:rPr>
        <w:t>computer peripheral</w:t>
      </w:r>
      <w:r>
        <w:rPr>
          <w:color w:val="000000"/>
          <w:sz w:val="27"/>
          <w:szCs w:val="27"/>
        </w:rPr>
        <w:t> is a device that is connected to a computer but is not part of the core computer architecture. The core elements of a computer are the central processing unit, power supply, motherboard and the computer case containing these three components. Technically speaking, everything else is considered a peripheral device; however, this is a somewhat narrow view, since various other elements are required for a computer to actually function, such as a hard drive and random-access memory (RAM).</w:t>
      </w:r>
    </w:p>
    <w:p w:rsidR="00324887" w:rsidRDefault="00324887" w:rsidP="00324887">
      <w:pPr>
        <w:pStyle w:val="NormalWeb"/>
        <w:shd w:val="clear" w:color="auto" w:fill="99FFFF"/>
        <w:rPr>
          <w:color w:val="000000"/>
          <w:sz w:val="27"/>
          <w:szCs w:val="27"/>
        </w:rPr>
      </w:pPr>
      <w:r>
        <w:rPr>
          <w:color w:val="000000"/>
          <w:sz w:val="27"/>
          <w:szCs w:val="27"/>
        </w:rPr>
        <w:t>Most people use the term peripheral more loosely to refer to a device external to the computer case. You connect the device to the computer to expand the functionality of the system. For example, consider a printer. Once the printer is connected to a computer, you can print out documents. Another way to look at peripheral devices is that they are dependent on the computer system. For example, most printers can't do much on their own, and they only become functional when connected to a printer.</w:t>
      </w:r>
    </w:p>
    <w:p w:rsidR="00324887" w:rsidRDefault="00324887" w:rsidP="00324887">
      <w:pPr>
        <w:pStyle w:val="Heading2"/>
        <w:shd w:val="clear" w:color="auto" w:fill="99FFFF"/>
        <w:spacing w:before="27" w:after="27"/>
        <w:ind w:left="27" w:right="27"/>
        <w:rPr>
          <w:color w:val="FFFFFF"/>
          <w:sz w:val="36"/>
          <w:szCs w:val="36"/>
        </w:rPr>
      </w:pPr>
      <w:r>
        <w:rPr>
          <w:color w:val="FFFFFF"/>
        </w:rPr>
        <w:t xml:space="preserve">Types </w:t>
      </w:r>
      <w:proofErr w:type="gramStart"/>
      <w:r>
        <w:rPr>
          <w:color w:val="FFFFFF"/>
        </w:rPr>
        <w:t>Of</w:t>
      </w:r>
      <w:proofErr w:type="gramEnd"/>
      <w:r>
        <w:rPr>
          <w:color w:val="FFFFFF"/>
        </w:rPr>
        <w:t xml:space="preserve"> Peripheral Devices</w:t>
      </w:r>
    </w:p>
    <w:p w:rsidR="00324887" w:rsidRDefault="00324887" w:rsidP="00324887">
      <w:pPr>
        <w:pStyle w:val="NormalWeb"/>
        <w:shd w:val="clear" w:color="auto" w:fill="99FFFF"/>
        <w:rPr>
          <w:color w:val="000000"/>
          <w:sz w:val="27"/>
          <w:szCs w:val="27"/>
        </w:rPr>
      </w:pPr>
      <w:r>
        <w:rPr>
          <w:color w:val="000000"/>
          <w:sz w:val="27"/>
          <w:szCs w:val="27"/>
        </w:rPr>
        <w:t>There are many different peripheral devices, but they fall into three general categories:</w:t>
      </w:r>
    </w:p>
    <w:p w:rsidR="00324887" w:rsidRDefault="00324887" w:rsidP="00324887">
      <w:pPr>
        <w:numPr>
          <w:ilvl w:val="0"/>
          <w:numId w:val="2"/>
        </w:numPr>
        <w:shd w:val="clear" w:color="auto" w:fill="99FFFF"/>
        <w:spacing w:before="100" w:beforeAutospacing="1" w:after="100" w:afterAutospacing="1"/>
        <w:rPr>
          <w:color w:val="000000"/>
          <w:sz w:val="27"/>
          <w:szCs w:val="27"/>
        </w:rPr>
      </w:pPr>
      <w:r>
        <w:rPr>
          <w:color w:val="000000"/>
          <w:sz w:val="27"/>
          <w:szCs w:val="27"/>
        </w:rPr>
        <w:t>Input devices, such as a mouse and a keyboard</w:t>
      </w:r>
    </w:p>
    <w:p w:rsidR="00324887" w:rsidRDefault="00324887" w:rsidP="00324887">
      <w:pPr>
        <w:numPr>
          <w:ilvl w:val="0"/>
          <w:numId w:val="2"/>
        </w:numPr>
        <w:shd w:val="clear" w:color="auto" w:fill="99FFFF"/>
        <w:spacing w:before="100" w:beforeAutospacing="1" w:after="100" w:afterAutospacing="1"/>
        <w:rPr>
          <w:color w:val="000000"/>
          <w:sz w:val="27"/>
          <w:szCs w:val="27"/>
        </w:rPr>
      </w:pPr>
      <w:r>
        <w:rPr>
          <w:color w:val="000000"/>
          <w:sz w:val="27"/>
          <w:szCs w:val="27"/>
        </w:rPr>
        <w:t>Output devices, such as a monitor and a printer</w:t>
      </w:r>
    </w:p>
    <w:p w:rsidR="00324887" w:rsidRDefault="00324887" w:rsidP="00324887">
      <w:pPr>
        <w:numPr>
          <w:ilvl w:val="0"/>
          <w:numId w:val="2"/>
        </w:numPr>
        <w:shd w:val="clear" w:color="auto" w:fill="99FFFF"/>
        <w:spacing w:before="100" w:beforeAutospacing="1" w:after="100" w:afterAutospacing="1"/>
        <w:rPr>
          <w:color w:val="000000"/>
          <w:sz w:val="27"/>
          <w:szCs w:val="27"/>
        </w:rPr>
      </w:pPr>
      <w:r>
        <w:rPr>
          <w:color w:val="000000"/>
          <w:sz w:val="27"/>
          <w:szCs w:val="27"/>
        </w:rPr>
        <w:t>Storage devices, such as a hard drive or flash drive</w:t>
      </w:r>
    </w:p>
    <w:p w:rsidR="00324887" w:rsidRDefault="00324887" w:rsidP="00324887">
      <w:pPr>
        <w:pStyle w:val="NormalWeb"/>
        <w:shd w:val="clear" w:color="auto" w:fill="99FFFF"/>
        <w:rPr>
          <w:color w:val="000000"/>
          <w:sz w:val="27"/>
          <w:szCs w:val="27"/>
        </w:rPr>
      </w:pPr>
      <w:r>
        <w:rPr>
          <w:color w:val="000000"/>
          <w:sz w:val="27"/>
          <w:szCs w:val="27"/>
        </w:rPr>
        <w:lastRenderedPageBreak/>
        <w:t>Some devices fall into more than one category. Consider a CD-ROM drive; you can use it to read data or music (input) and you can use it to write data to a CD (output).</w:t>
      </w:r>
    </w:p>
    <w:p w:rsidR="00324887" w:rsidRDefault="00324887" w:rsidP="00324887">
      <w:pPr>
        <w:pStyle w:val="NormalWeb"/>
        <w:shd w:val="clear" w:color="auto" w:fill="99FFFF"/>
        <w:rPr>
          <w:color w:val="000000"/>
          <w:sz w:val="27"/>
          <w:szCs w:val="27"/>
        </w:rPr>
      </w:pPr>
      <w:r>
        <w:rPr>
          <w:color w:val="000000"/>
          <w:sz w:val="27"/>
          <w:szCs w:val="27"/>
        </w:rPr>
        <w:t>Peripheral devices can be </w:t>
      </w:r>
      <w:r>
        <w:rPr>
          <w:rStyle w:val="Strong"/>
          <w:rFonts w:eastAsiaTheme="minorEastAsia"/>
          <w:color w:val="000000"/>
          <w:sz w:val="27"/>
          <w:szCs w:val="27"/>
        </w:rPr>
        <w:t>external</w:t>
      </w:r>
      <w:r>
        <w:rPr>
          <w:color w:val="000000"/>
          <w:sz w:val="27"/>
          <w:szCs w:val="27"/>
        </w:rPr>
        <w:t> or </w:t>
      </w:r>
      <w:r>
        <w:rPr>
          <w:rStyle w:val="Strong"/>
          <w:rFonts w:eastAsiaTheme="minorEastAsia"/>
          <w:color w:val="000000"/>
          <w:sz w:val="27"/>
          <w:szCs w:val="27"/>
        </w:rPr>
        <w:t>internal</w:t>
      </w:r>
      <w:r>
        <w:rPr>
          <w:color w:val="000000"/>
          <w:sz w:val="27"/>
          <w:szCs w:val="27"/>
        </w:rPr>
        <w:t>. For example, a printer is an external device that you connect using a cable, while an optical disc drive is typically located inside the computer case. Internal peripheral devices are also referred to as integrated peripherals. When most people refer to peripherals they typically mean external ones.</w:t>
      </w:r>
    </w:p>
    <w:p w:rsidR="00324887" w:rsidRDefault="00324887" w:rsidP="00324887">
      <w:pPr>
        <w:pStyle w:val="NormalWeb"/>
        <w:shd w:val="clear" w:color="auto" w:fill="99FFFF"/>
        <w:rPr>
          <w:color w:val="000000"/>
          <w:sz w:val="27"/>
          <w:szCs w:val="27"/>
        </w:rPr>
      </w:pPr>
      <w:r>
        <w:rPr>
          <w:color w:val="000000"/>
          <w:sz w:val="27"/>
          <w:szCs w:val="27"/>
        </w:rPr>
        <w:t>The concept of what exactly is 'peripheral' is therefore somewhat fluid. For a desktop computer, a keyboard and a monitor are considered peripherals - you can easily connect and disconnect them and replace them if needed. For a laptop computer, these components are built into the computer system and can't be easily removed.</w:t>
      </w:r>
    </w:p>
    <w:p w:rsidR="00324887" w:rsidRDefault="00324887" w:rsidP="00324887">
      <w:pPr>
        <w:pStyle w:val="NormalWeb"/>
        <w:shd w:val="clear" w:color="auto" w:fill="99FFFF"/>
        <w:rPr>
          <w:color w:val="000000"/>
          <w:sz w:val="27"/>
          <w:szCs w:val="27"/>
        </w:rPr>
      </w:pPr>
      <w:r>
        <w:rPr>
          <w:color w:val="000000"/>
          <w:sz w:val="27"/>
          <w:szCs w:val="27"/>
        </w:rPr>
        <w:t>The term 'peripheral' also does not mean it is not essential to the functioning of the computer. Some devices, such as a printer, can be disconnected and the computer will keep on working just fine; however, remove the monitor of a desktop computer, and it becomes pretty much useless.</w:t>
      </w:r>
    </w:p>
    <w:p w:rsidR="00324887" w:rsidRDefault="00324887" w:rsidP="00324887">
      <w:pPr>
        <w:pStyle w:val="Heading2"/>
        <w:shd w:val="clear" w:color="auto" w:fill="99FFFF"/>
        <w:spacing w:before="27" w:after="27"/>
        <w:ind w:left="27" w:right="27"/>
        <w:rPr>
          <w:color w:val="FFFFFF"/>
          <w:sz w:val="36"/>
          <w:szCs w:val="36"/>
        </w:rPr>
      </w:pPr>
      <w:r>
        <w:rPr>
          <w:color w:val="FFFFFF"/>
        </w:rPr>
        <w:t xml:space="preserve">Examples </w:t>
      </w:r>
      <w:proofErr w:type="gramStart"/>
      <w:r>
        <w:rPr>
          <w:color w:val="FFFFFF"/>
        </w:rPr>
        <w:t>Of</w:t>
      </w:r>
      <w:proofErr w:type="gramEnd"/>
      <w:r>
        <w:rPr>
          <w:color w:val="FFFFFF"/>
        </w:rPr>
        <w:t xml:space="preserve"> Peripheral Devices</w:t>
      </w:r>
    </w:p>
    <w:p w:rsidR="00324887" w:rsidRDefault="00324887" w:rsidP="00324887">
      <w:pPr>
        <w:pStyle w:val="NormalWeb"/>
        <w:shd w:val="clear" w:color="auto" w:fill="99FFFF"/>
        <w:rPr>
          <w:color w:val="000000"/>
          <w:sz w:val="27"/>
          <w:szCs w:val="27"/>
        </w:rPr>
      </w:pPr>
      <w:r>
        <w:rPr>
          <w:color w:val="000000"/>
          <w:sz w:val="27"/>
          <w:szCs w:val="27"/>
        </w:rPr>
        <w:t>The figure below shows a typical desktop computer system with a number of common peripheral devices. The central processing unit (2), motherboard (8) and power supply are the core computer system. Expansion slots (4) on the motherboard make it possible to connect internal peripherals, such as a video card or sound card (not shown). Other internal peripherals shown are a hard disk drive (7) and an optical disc drive (6). External input peripherals are a scanner (1), display monitor (10), keyboard (13) and mouse (14). External output peripherals are a set of speakers (9) and a printer (16). Note: labels 11 and 12 in the figure refer to software and are not peripherals.</w:t>
      </w:r>
    </w:p>
    <w:p w:rsidR="00324887" w:rsidRDefault="00324887" w:rsidP="00324887">
      <w:pPr>
        <w:rPr>
          <w:sz w:val="24"/>
          <w:szCs w:val="24"/>
        </w:rPr>
      </w:pPr>
      <w:r>
        <w:rPr>
          <w:color w:val="000000"/>
          <w:sz w:val="27"/>
          <w:szCs w:val="27"/>
        </w:rPr>
        <w:br w:type="textWrapping" w:clear="all"/>
      </w:r>
    </w:p>
    <w:tbl>
      <w:tblPr>
        <w:tblpPr w:leftFromText="45" w:rightFromText="45" w:vertAnchor="text"/>
        <w:tblW w:w="0" w:type="auto"/>
        <w:tblCellSpacing w:w="15" w:type="dxa"/>
        <w:shd w:val="clear" w:color="auto" w:fill="99FFFF"/>
        <w:tblCellMar>
          <w:top w:w="15" w:type="dxa"/>
          <w:left w:w="15" w:type="dxa"/>
          <w:bottom w:w="15" w:type="dxa"/>
          <w:right w:w="15" w:type="dxa"/>
        </w:tblCellMar>
        <w:tblLook w:val="04A0"/>
      </w:tblPr>
      <w:tblGrid>
        <w:gridCol w:w="9120"/>
      </w:tblGrid>
      <w:tr w:rsidR="00324887" w:rsidTr="00324887">
        <w:trPr>
          <w:tblCellSpacing w:w="15" w:type="dxa"/>
        </w:trPr>
        <w:tc>
          <w:tcPr>
            <w:tcW w:w="0" w:type="auto"/>
            <w:shd w:val="clear" w:color="auto" w:fill="99FFFF"/>
            <w:vAlign w:val="center"/>
            <w:hideMark/>
          </w:tcPr>
          <w:p w:rsidR="00324887" w:rsidRDefault="00324887">
            <w:pPr>
              <w:rPr>
                <w:sz w:val="24"/>
                <w:szCs w:val="24"/>
              </w:rPr>
            </w:pPr>
            <w:r>
              <w:rPr>
                <w:noProof/>
                <w:lang w:val="en-IN" w:eastAsia="en-IN"/>
              </w:rPr>
              <w:lastRenderedPageBreak/>
              <w:drawing>
                <wp:inline distT="0" distB="0" distL="0" distR="0">
                  <wp:extent cx="5710555" cy="3467735"/>
                  <wp:effectExtent l="19050" t="0" r="4445" b="0"/>
                  <wp:docPr id="1" name="Picture 1" descr="computer peripher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uter peripherals"/>
                          <pic:cNvPicPr>
                            <a:picLocks noChangeAspect="1" noChangeArrowheads="1"/>
                          </pic:cNvPicPr>
                        </pic:nvPicPr>
                        <pic:blipFill>
                          <a:blip r:embed="rId5"/>
                          <a:srcRect/>
                          <a:stretch>
                            <a:fillRect/>
                          </a:stretch>
                        </pic:blipFill>
                        <pic:spPr bwMode="auto">
                          <a:xfrm>
                            <a:off x="0" y="0"/>
                            <a:ext cx="5710555" cy="3467735"/>
                          </a:xfrm>
                          <a:prstGeom prst="rect">
                            <a:avLst/>
                          </a:prstGeom>
                          <a:noFill/>
                          <a:ln w="9525">
                            <a:noFill/>
                            <a:miter lim="800000"/>
                            <a:headEnd/>
                            <a:tailEnd/>
                          </a:ln>
                        </pic:spPr>
                      </pic:pic>
                    </a:graphicData>
                  </a:graphic>
                </wp:inline>
              </w:drawing>
            </w:r>
          </w:p>
        </w:tc>
      </w:tr>
      <w:tr w:rsidR="00324887" w:rsidTr="00324887">
        <w:trPr>
          <w:tblCellSpacing w:w="15" w:type="dxa"/>
        </w:trPr>
        <w:tc>
          <w:tcPr>
            <w:tcW w:w="0" w:type="auto"/>
            <w:tcBorders>
              <w:top w:val="nil"/>
              <w:left w:val="nil"/>
              <w:bottom w:val="nil"/>
              <w:right w:val="nil"/>
            </w:tcBorders>
            <w:shd w:val="clear" w:color="auto" w:fill="99FFFF"/>
            <w:vAlign w:val="center"/>
            <w:hideMark/>
          </w:tcPr>
          <w:p w:rsidR="00324887" w:rsidRDefault="00324887">
            <w:pPr>
              <w:jc w:val="center"/>
              <w:textAlignment w:val="baseline"/>
              <w:rPr>
                <w:sz w:val="24"/>
                <w:szCs w:val="24"/>
              </w:rPr>
            </w:pPr>
            <w:r>
              <w:t>Desktop computer system with examples of typical peripherals</w:t>
            </w:r>
          </w:p>
        </w:tc>
      </w:tr>
    </w:tbl>
    <w:p w:rsidR="00324887" w:rsidRDefault="00324887" w:rsidP="00324887">
      <w:pPr>
        <w:pStyle w:val="NormalWeb"/>
        <w:shd w:val="clear" w:color="auto" w:fill="99FFFF"/>
        <w:rPr>
          <w:color w:val="000000"/>
          <w:sz w:val="27"/>
          <w:szCs w:val="27"/>
        </w:rPr>
      </w:pPr>
      <w:r>
        <w:rPr>
          <w:color w:val="000000"/>
          <w:sz w:val="27"/>
          <w:szCs w:val="27"/>
        </w:rPr>
        <w:t>There are many other examples of peripherals, such as a microphone, web camera, head phones, external hard drive and flash drive. Most computer users have at least several of these peripheral devices.</w:t>
      </w:r>
    </w:p>
    <w:p w:rsidR="00324887" w:rsidRDefault="00324887" w:rsidP="00324887">
      <w:pPr>
        <w:pStyle w:val="Heading2"/>
        <w:shd w:val="clear" w:color="auto" w:fill="99FFFF"/>
        <w:spacing w:before="27" w:after="27"/>
        <w:ind w:left="27" w:right="27"/>
        <w:rPr>
          <w:color w:val="FFFFFF"/>
          <w:sz w:val="36"/>
          <w:szCs w:val="36"/>
        </w:rPr>
      </w:pPr>
      <w:r>
        <w:rPr>
          <w:color w:val="FFFFFF"/>
        </w:rPr>
        <w:t>How Peripherals Are Connected</w:t>
      </w:r>
    </w:p>
    <w:p w:rsidR="00324887" w:rsidRDefault="00324887" w:rsidP="00324887">
      <w:pPr>
        <w:pStyle w:val="NormalWeb"/>
        <w:shd w:val="clear" w:color="auto" w:fill="99FFFF"/>
        <w:rPr>
          <w:color w:val="000000"/>
          <w:sz w:val="27"/>
          <w:szCs w:val="27"/>
        </w:rPr>
      </w:pPr>
      <w:r>
        <w:rPr>
          <w:color w:val="000000"/>
          <w:sz w:val="27"/>
          <w:szCs w:val="27"/>
        </w:rPr>
        <w:t>Internal peripherals are directly connected to the motherboard using one of the different types of slots on the motherboard. External devices can be connected using a </w:t>
      </w:r>
      <w:r>
        <w:rPr>
          <w:rStyle w:val="Strong"/>
          <w:rFonts w:eastAsiaTheme="minorEastAsia"/>
          <w:color w:val="000000"/>
          <w:sz w:val="27"/>
          <w:szCs w:val="27"/>
        </w:rPr>
        <w:t>wired</w:t>
      </w:r>
      <w:r>
        <w:rPr>
          <w:color w:val="000000"/>
          <w:sz w:val="27"/>
          <w:szCs w:val="27"/>
        </w:rPr>
        <w:t> connection or a </w:t>
      </w:r>
      <w:proofErr w:type="spellStart"/>
      <w:r>
        <w:rPr>
          <w:rStyle w:val="Strong"/>
          <w:rFonts w:eastAsiaTheme="minorEastAsia"/>
          <w:color w:val="000000"/>
          <w:sz w:val="27"/>
          <w:szCs w:val="27"/>
        </w:rPr>
        <w:t>wireless</w:t>
      </w:r>
      <w:r>
        <w:rPr>
          <w:color w:val="000000"/>
          <w:sz w:val="27"/>
          <w:szCs w:val="27"/>
        </w:rPr>
        <w:t>connection</w:t>
      </w:r>
      <w:proofErr w:type="spellEnd"/>
      <w:r>
        <w:rPr>
          <w:color w:val="000000"/>
          <w:sz w:val="27"/>
          <w:szCs w:val="27"/>
        </w:rPr>
        <w:t>. As the name suggests, a wired connection uses a cable that needs to be plugged into the computer using a connector. The most widely used connector is a Universal Serial Bus (USB) connection, but several other types are used depending on the specific computer system and the type of peripheral. A wireless connection does not require a cable. The most widely used wireless connections are </w:t>
      </w:r>
      <w:r>
        <w:rPr>
          <w:rStyle w:val="Strong"/>
          <w:rFonts w:eastAsiaTheme="minorEastAsia"/>
          <w:color w:val="000000"/>
          <w:sz w:val="27"/>
          <w:szCs w:val="27"/>
        </w:rPr>
        <w:t>Bluetooth</w:t>
      </w:r>
      <w:r>
        <w:rPr>
          <w:color w:val="000000"/>
          <w:sz w:val="27"/>
          <w:szCs w:val="27"/>
        </w:rPr>
        <w:t> and </w:t>
      </w:r>
      <w:proofErr w:type="spellStart"/>
      <w:r>
        <w:rPr>
          <w:rStyle w:val="Strong"/>
          <w:rFonts w:eastAsiaTheme="minorEastAsia"/>
          <w:color w:val="000000"/>
          <w:sz w:val="27"/>
          <w:szCs w:val="27"/>
        </w:rPr>
        <w:t>WiFi</w:t>
      </w:r>
      <w:proofErr w:type="spellEnd"/>
      <w:r>
        <w:rPr>
          <w:color w:val="000000"/>
          <w:sz w:val="27"/>
          <w:szCs w:val="27"/>
        </w:rPr>
        <w:t xml:space="preserve">. Bluetooth is good for very short distances, so peripherals such as a wireless mouse and keyboard typically use a Bluetooth connection. </w:t>
      </w:r>
      <w:proofErr w:type="spellStart"/>
      <w:r>
        <w:rPr>
          <w:color w:val="000000"/>
          <w:sz w:val="27"/>
          <w:szCs w:val="27"/>
        </w:rPr>
        <w:t>WiFi</w:t>
      </w:r>
      <w:proofErr w:type="spellEnd"/>
      <w:r>
        <w:rPr>
          <w:color w:val="000000"/>
          <w:sz w:val="27"/>
          <w:szCs w:val="27"/>
        </w:rPr>
        <w:t xml:space="preserve"> is good for longer distances. If you have set up a wireless network in your home or office, you may be able to print wirelessly to printer if it is also connected to the network.</w:t>
      </w:r>
    </w:p>
    <w:p w:rsidR="00106F46" w:rsidRDefault="00106F46" w:rsidP="002B7D46">
      <w:pPr>
        <w:spacing w:line="380" w:lineRule="exact"/>
        <w:rPr>
          <w:rFonts w:ascii="Arial" w:eastAsia="Arial" w:hAnsi="Arial" w:cs="Arial"/>
          <w:sz w:val="36"/>
          <w:szCs w:val="36"/>
        </w:rPr>
        <w:sectPr w:rsidR="00106F46">
          <w:pgSz w:w="14400" w:h="10800" w:orient="landscape"/>
          <w:pgMar w:top="660" w:right="2060" w:bottom="0" w:left="760" w:header="720" w:footer="720" w:gutter="0"/>
          <w:cols w:space="720"/>
        </w:sectPr>
      </w:pPr>
    </w:p>
    <w:p w:rsidR="00106F46" w:rsidRDefault="003D6C95">
      <w:pPr>
        <w:spacing w:line="660" w:lineRule="exact"/>
        <w:ind w:left="3538"/>
        <w:rPr>
          <w:rFonts w:ascii="Calibri" w:eastAsia="Calibri" w:hAnsi="Calibri" w:cs="Calibri"/>
          <w:sz w:val="56"/>
          <w:szCs w:val="56"/>
        </w:rPr>
      </w:pPr>
      <w:r>
        <w:rPr>
          <w:rFonts w:ascii="Calibri" w:eastAsia="Calibri" w:hAnsi="Calibri" w:cs="Calibri"/>
          <w:b/>
          <w:spacing w:val="-9"/>
          <w:position w:val="2"/>
          <w:sz w:val="56"/>
          <w:szCs w:val="56"/>
        </w:rPr>
        <w:lastRenderedPageBreak/>
        <w:t>P</w:t>
      </w:r>
      <w:r>
        <w:rPr>
          <w:rFonts w:ascii="Calibri" w:eastAsia="Calibri" w:hAnsi="Calibri" w:cs="Calibri"/>
          <w:b/>
          <w:spacing w:val="-1"/>
          <w:position w:val="2"/>
          <w:sz w:val="56"/>
          <w:szCs w:val="56"/>
        </w:rPr>
        <w:t>e</w:t>
      </w:r>
      <w:r>
        <w:rPr>
          <w:rFonts w:ascii="Calibri" w:eastAsia="Calibri" w:hAnsi="Calibri" w:cs="Calibri"/>
          <w:b/>
          <w:position w:val="2"/>
          <w:sz w:val="56"/>
          <w:szCs w:val="56"/>
        </w:rPr>
        <w:t>riphe</w:t>
      </w:r>
      <w:r>
        <w:rPr>
          <w:rFonts w:ascii="Calibri" w:eastAsia="Calibri" w:hAnsi="Calibri" w:cs="Calibri"/>
          <w:b/>
          <w:spacing w:val="-12"/>
          <w:position w:val="2"/>
          <w:sz w:val="56"/>
          <w:szCs w:val="56"/>
        </w:rPr>
        <w:t>r</w:t>
      </w:r>
      <w:r>
        <w:rPr>
          <w:rFonts w:ascii="Calibri" w:eastAsia="Calibri" w:hAnsi="Calibri" w:cs="Calibri"/>
          <w:b/>
          <w:spacing w:val="1"/>
          <w:position w:val="2"/>
          <w:sz w:val="56"/>
          <w:szCs w:val="56"/>
        </w:rPr>
        <w:t>a</w:t>
      </w:r>
      <w:r>
        <w:rPr>
          <w:rFonts w:ascii="Calibri" w:eastAsia="Calibri" w:hAnsi="Calibri" w:cs="Calibri"/>
          <w:b/>
          <w:position w:val="2"/>
          <w:sz w:val="56"/>
          <w:szCs w:val="56"/>
        </w:rPr>
        <w:t>l d</w:t>
      </w:r>
      <w:r>
        <w:rPr>
          <w:rFonts w:ascii="Calibri" w:eastAsia="Calibri" w:hAnsi="Calibri" w:cs="Calibri"/>
          <w:b/>
          <w:spacing w:val="-3"/>
          <w:position w:val="2"/>
          <w:sz w:val="56"/>
          <w:szCs w:val="56"/>
        </w:rPr>
        <w:t>e</w:t>
      </w:r>
      <w:r>
        <w:rPr>
          <w:rFonts w:ascii="Calibri" w:eastAsia="Calibri" w:hAnsi="Calibri" w:cs="Calibri"/>
          <w:b/>
          <w:position w:val="2"/>
          <w:sz w:val="56"/>
          <w:szCs w:val="56"/>
        </w:rPr>
        <w:t>vices</w:t>
      </w:r>
    </w:p>
    <w:p w:rsidR="00106F46" w:rsidRDefault="00106F46">
      <w:pPr>
        <w:spacing w:before="5" w:line="140" w:lineRule="exact"/>
        <w:rPr>
          <w:sz w:val="15"/>
          <w:szCs w:val="15"/>
        </w:rPr>
      </w:pPr>
    </w:p>
    <w:p w:rsidR="00106F46" w:rsidRDefault="00106F46">
      <w:pPr>
        <w:spacing w:line="200" w:lineRule="exact"/>
      </w:pPr>
    </w:p>
    <w:p w:rsidR="00106F46" w:rsidRDefault="00106F46">
      <w:pPr>
        <w:spacing w:line="200" w:lineRule="exact"/>
      </w:pPr>
    </w:p>
    <w:p w:rsidR="00106F46" w:rsidRDefault="003D6C95">
      <w:pPr>
        <w:ind w:left="104"/>
        <w:rPr>
          <w:rFonts w:ascii="Calibri" w:eastAsia="Calibri" w:hAnsi="Calibri" w:cs="Calibri"/>
          <w:sz w:val="40"/>
          <w:szCs w:val="40"/>
        </w:rPr>
      </w:pPr>
      <w:r>
        <w:rPr>
          <w:rFonts w:ascii="Arial" w:eastAsia="Arial" w:hAnsi="Arial" w:cs="Arial"/>
          <w:sz w:val="40"/>
          <w:szCs w:val="40"/>
        </w:rPr>
        <w:t xml:space="preserve">•  </w:t>
      </w:r>
      <w:r>
        <w:rPr>
          <w:rFonts w:ascii="Arial" w:eastAsia="Arial" w:hAnsi="Arial" w:cs="Arial"/>
          <w:spacing w:val="66"/>
          <w:sz w:val="40"/>
          <w:szCs w:val="40"/>
        </w:rPr>
        <w:t xml:space="preserve"> </w:t>
      </w:r>
      <w:r>
        <w:rPr>
          <w:rFonts w:ascii="Calibri" w:eastAsia="Calibri" w:hAnsi="Calibri" w:cs="Calibri"/>
          <w:spacing w:val="-8"/>
          <w:sz w:val="40"/>
          <w:szCs w:val="40"/>
        </w:rPr>
        <w:t>P</w:t>
      </w:r>
      <w:r>
        <w:rPr>
          <w:rFonts w:ascii="Calibri" w:eastAsia="Calibri" w:hAnsi="Calibri" w:cs="Calibri"/>
          <w:sz w:val="40"/>
          <w:szCs w:val="40"/>
        </w:rPr>
        <w:t>eriphe</w:t>
      </w:r>
      <w:r>
        <w:rPr>
          <w:rFonts w:ascii="Calibri" w:eastAsia="Calibri" w:hAnsi="Calibri" w:cs="Calibri"/>
          <w:spacing w:val="-7"/>
          <w:sz w:val="40"/>
          <w:szCs w:val="40"/>
        </w:rPr>
        <w:t>r</w:t>
      </w:r>
      <w:r>
        <w:rPr>
          <w:rFonts w:ascii="Calibri" w:eastAsia="Calibri" w:hAnsi="Calibri" w:cs="Calibri"/>
          <w:spacing w:val="2"/>
          <w:sz w:val="40"/>
          <w:szCs w:val="40"/>
        </w:rPr>
        <w:t>a</w:t>
      </w:r>
      <w:r>
        <w:rPr>
          <w:rFonts w:ascii="Calibri" w:eastAsia="Calibri" w:hAnsi="Calibri" w:cs="Calibri"/>
          <w:sz w:val="40"/>
          <w:szCs w:val="40"/>
        </w:rPr>
        <w:t>ls –</w:t>
      </w:r>
      <w:r>
        <w:rPr>
          <w:rFonts w:ascii="Calibri" w:eastAsia="Calibri" w:hAnsi="Calibri" w:cs="Calibri"/>
          <w:spacing w:val="-1"/>
          <w:sz w:val="40"/>
          <w:szCs w:val="40"/>
        </w:rPr>
        <w:t xml:space="preserve"> </w:t>
      </w:r>
      <w:r>
        <w:rPr>
          <w:rFonts w:ascii="Calibri" w:eastAsia="Calibri" w:hAnsi="Calibri" w:cs="Calibri"/>
          <w:sz w:val="40"/>
          <w:szCs w:val="40"/>
        </w:rPr>
        <w:t>Input</w:t>
      </w:r>
      <w:r>
        <w:rPr>
          <w:rFonts w:ascii="Calibri" w:eastAsia="Calibri" w:hAnsi="Calibri" w:cs="Calibri"/>
          <w:spacing w:val="-1"/>
          <w:sz w:val="40"/>
          <w:szCs w:val="40"/>
        </w:rPr>
        <w:t xml:space="preserve"> </w:t>
      </w:r>
      <w:r>
        <w:rPr>
          <w:rFonts w:ascii="Calibri" w:eastAsia="Calibri" w:hAnsi="Calibri" w:cs="Calibri"/>
          <w:sz w:val="40"/>
          <w:szCs w:val="40"/>
        </w:rPr>
        <w:t>or output d</w:t>
      </w:r>
      <w:r>
        <w:rPr>
          <w:rFonts w:ascii="Calibri" w:eastAsia="Calibri" w:hAnsi="Calibri" w:cs="Calibri"/>
          <w:spacing w:val="-2"/>
          <w:sz w:val="40"/>
          <w:szCs w:val="40"/>
        </w:rPr>
        <w:t>e</w:t>
      </w:r>
      <w:r>
        <w:rPr>
          <w:rFonts w:ascii="Calibri" w:eastAsia="Calibri" w:hAnsi="Calibri" w:cs="Calibri"/>
          <w:sz w:val="40"/>
          <w:szCs w:val="40"/>
        </w:rPr>
        <w:t xml:space="preserve">vices </w:t>
      </w:r>
      <w:r>
        <w:rPr>
          <w:rFonts w:ascii="Calibri" w:eastAsia="Calibri" w:hAnsi="Calibri" w:cs="Calibri"/>
          <w:spacing w:val="-4"/>
          <w:sz w:val="40"/>
          <w:szCs w:val="40"/>
        </w:rPr>
        <w:t>a</w:t>
      </w:r>
      <w:r>
        <w:rPr>
          <w:rFonts w:ascii="Calibri" w:eastAsia="Calibri" w:hAnsi="Calibri" w:cs="Calibri"/>
          <w:spacing w:val="-6"/>
          <w:sz w:val="40"/>
          <w:szCs w:val="40"/>
        </w:rPr>
        <w:t>t</w:t>
      </w:r>
      <w:r>
        <w:rPr>
          <w:rFonts w:ascii="Calibri" w:eastAsia="Calibri" w:hAnsi="Calibri" w:cs="Calibri"/>
          <w:spacing w:val="-4"/>
          <w:sz w:val="40"/>
          <w:szCs w:val="40"/>
        </w:rPr>
        <w:t>t</w:t>
      </w:r>
      <w:r>
        <w:rPr>
          <w:rFonts w:ascii="Calibri" w:eastAsia="Calibri" w:hAnsi="Calibri" w:cs="Calibri"/>
          <w:spacing w:val="1"/>
          <w:sz w:val="40"/>
          <w:szCs w:val="40"/>
        </w:rPr>
        <w:t>a</w:t>
      </w:r>
      <w:r>
        <w:rPr>
          <w:rFonts w:ascii="Calibri" w:eastAsia="Calibri" w:hAnsi="Calibri" w:cs="Calibri"/>
          <w:sz w:val="40"/>
          <w:szCs w:val="40"/>
        </w:rPr>
        <w:t>ch</w:t>
      </w:r>
      <w:r>
        <w:rPr>
          <w:rFonts w:ascii="Calibri" w:eastAsia="Calibri" w:hAnsi="Calibri" w:cs="Calibri"/>
          <w:spacing w:val="1"/>
          <w:sz w:val="40"/>
          <w:szCs w:val="40"/>
        </w:rPr>
        <w:t>e</w:t>
      </w:r>
      <w:r>
        <w:rPr>
          <w:rFonts w:ascii="Calibri" w:eastAsia="Calibri" w:hAnsi="Calibri" w:cs="Calibri"/>
          <w:sz w:val="40"/>
          <w:szCs w:val="40"/>
        </w:rPr>
        <w:t>d</w:t>
      </w:r>
      <w:r>
        <w:rPr>
          <w:rFonts w:ascii="Calibri" w:eastAsia="Calibri" w:hAnsi="Calibri" w:cs="Calibri"/>
          <w:spacing w:val="-1"/>
          <w:sz w:val="40"/>
          <w:szCs w:val="40"/>
        </w:rPr>
        <w:t xml:space="preserve"> </w:t>
      </w:r>
      <w:r>
        <w:rPr>
          <w:rFonts w:ascii="Calibri" w:eastAsia="Calibri" w:hAnsi="Calibri" w:cs="Calibri"/>
          <w:spacing w:val="-3"/>
          <w:sz w:val="40"/>
          <w:szCs w:val="40"/>
        </w:rPr>
        <w:t>t</w:t>
      </w:r>
      <w:r>
        <w:rPr>
          <w:rFonts w:ascii="Calibri" w:eastAsia="Calibri" w:hAnsi="Calibri" w:cs="Calibri"/>
          <w:sz w:val="40"/>
          <w:szCs w:val="40"/>
        </w:rPr>
        <w:t>o</w:t>
      </w:r>
      <w:r>
        <w:rPr>
          <w:rFonts w:ascii="Calibri" w:eastAsia="Calibri" w:hAnsi="Calibri" w:cs="Calibri"/>
          <w:spacing w:val="-1"/>
          <w:sz w:val="40"/>
          <w:szCs w:val="40"/>
        </w:rPr>
        <w:t xml:space="preserve"> </w:t>
      </w:r>
      <w:r>
        <w:rPr>
          <w:rFonts w:ascii="Calibri" w:eastAsia="Calibri" w:hAnsi="Calibri" w:cs="Calibri"/>
          <w:sz w:val="40"/>
          <w:szCs w:val="40"/>
        </w:rPr>
        <w:t>the</w:t>
      </w:r>
      <w:r>
        <w:rPr>
          <w:rFonts w:ascii="Calibri" w:eastAsia="Calibri" w:hAnsi="Calibri" w:cs="Calibri"/>
          <w:spacing w:val="1"/>
          <w:sz w:val="40"/>
          <w:szCs w:val="40"/>
        </w:rPr>
        <w:t xml:space="preserve"> </w:t>
      </w:r>
      <w:r>
        <w:rPr>
          <w:rFonts w:ascii="Calibri" w:eastAsia="Calibri" w:hAnsi="Calibri" w:cs="Calibri"/>
          <w:spacing w:val="-3"/>
          <w:sz w:val="40"/>
          <w:szCs w:val="40"/>
        </w:rPr>
        <w:t>c</w:t>
      </w:r>
      <w:r>
        <w:rPr>
          <w:rFonts w:ascii="Calibri" w:eastAsia="Calibri" w:hAnsi="Calibri" w:cs="Calibri"/>
          <w:sz w:val="40"/>
          <w:szCs w:val="40"/>
        </w:rPr>
        <w:t>ompu</w:t>
      </w:r>
      <w:r>
        <w:rPr>
          <w:rFonts w:ascii="Calibri" w:eastAsia="Calibri" w:hAnsi="Calibri" w:cs="Calibri"/>
          <w:spacing w:val="-4"/>
          <w:sz w:val="40"/>
          <w:szCs w:val="40"/>
        </w:rPr>
        <w:t>t</w:t>
      </w:r>
      <w:r>
        <w:rPr>
          <w:rFonts w:ascii="Calibri" w:eastAsia="Calibri" w:hAnsi="Calibri" w:cs="Calibri"/>
          <w:sz w:val="40"/>
          <w:szCs w:val="40"/>
        </w:rPr>
        <w:t>er</w:t>
      </w:r>
    </w:p>
    <w:p w:rsidR="00106F46" w:rsidRDefault="003D6C95">
      <w:pPr>
        <w:spacing w:before="87"/>
        <w:ind w:left="772" w:right="1215"/>
        <w:jc w:val="center"/>
        <w:rPr>
          <w:rFonts w:ascii="Calibri" w:eastAsia="Calibri" w:hAnsi="Calibri" w:cs="Calibri"/>
          <w:sz w:val="40"/>
          <w:szCs w:val="40"/>
        </w:rPr>
      </w:pPr>
      <w:proofErr w:type="gramStart"/>
      <w:r>
        <w:rPr>
          <w:rFonts w:ascii="Arial" w:eastAsia="Arial" w:hAnsi="Arial" w:cs="Arial"/>
          <w:sz w:val="40"/>
          <w:szCs w:val="40"/>
        </w:rPr>
        <w:t xml:space="preserve">– </w:t>
      </w:r>
      <w:r>
        <w:rPr>
          <w:rFonts w:ascii="Arial" w:eastAsia="Arial" w:hAnsi="Arial" w:cs="Arial"/>
          <w:spacing w:val="4"/>
          <w:sz w:val="40"/>
          <w:szCs w:val="40"/>
        </w:rPr>
        <w:t xml:space="preserve"> </w:t>
      </w:r>
      <w:r>
        <w:rPr>
          <w:rFonts w:ascii="Calibri" w:eastAsia="Calibri" w:hAnsi="Calibri" w:cs="Calibri"/>
          <w:spacing w:val="-7"/>
          <w:sz w:val="40"/>
          <w:szCs w:val="40"/>
        </w:rPr>
        <w:t>K</w:t>
      </w:r>
      <w:r>
        <w:rPr>
          <w:rFonts w:ascii="Calibri" w:eastAsia="Calibri" w:hAnsi="Calibri" w:cs="Calibri"/>
          <w:spacing w:val="-2"/>
          <w:sz w:val="40"/>
          <w:szCs w:val="40"/>
        </w:rPr>
        <w:t>e</w:t>
      </w:r>
      <w:r>
        <w:rPr>
          <w:rFonts w:ascii="Calibri" w:eastAsia="Calibri" w:hAnsi="Calibri" w:cs="Calibri"/>
          <w:sz w:val="40"/>
          <w:szCs w:val="40"/>
        </w:rPr>
        <w:t>ybo</w:t>
      </w:r>
      <w:r>
        <w:rPr>
          <w:rFonts w:ascii="Calibri" w:eastAsia="Calibri" w:hAnsi="Calibri" w:cs="Calibri"/>
          <w:spacing w:val="1"/>
          <w:sz w:val="40"/>
          <w:szCs w:val="40"/>
        </w:rPr>
        <w:t>a</w:t>
      </w:r>
      <w:r>
        <w:rPr>
          <w:rFonts w:ascii="Calibri" w:eastAsia="Calibri" w:hAnsi="Calibri" w:cs="Calibri"/>
          <w:spacing w:val="-7"/>
          <w:sz w:val="40"/>
          <w:szCs w:val="40"/>
        </w:rPr>
        <w:t>r</w:t>
      </w:r>
      <w:r>
        <w:rPr>
          <w:rFonts w:ascii="Calibri" w:eastAsia="Calibri" w:hAnsi="Calibri" w:cs="Calibri"/>
          <w:sz w:val="40"/>
          <w:szCs w:val="40"/>
        </w:rPr>
        <w:t>d</w:t>
      </w:r>
      <w:proofErr w:type="gramEnd"/>
      <w:r>
        <w:rPr>
          <w:rFonts w:ascii="Calibri" w:eastAsia="Calibri" w:hAnsi="Calibri" w:cs="Calibri"/>
          <w:spacing w:val="-8"/>
          <w:sz w:val="40"/>
          <w:szCs w:val="40"/>
        </w:rPr>
        <w:t xml:space="preserve"> </w:t>
      </w:r>
      <w:r>
        <w:rPr>
          <w:rFonts w:ascii="Calibri" w:eastAsia="Calibri" w:hAnsi="Calibri" w:cs="Calibri"/>
          <w:spacing w:val="1"/>
          <w:sz w:val="40"/>
          <w:szCs w:val="40"/>
        </w:rPr>
        <w:t>a</w:t>
      </w:r>
      <w:r>
        <w:rPr>
          <w:rFonts w:ascii="Calibri" w:eastAsia="Calibri" w:hAnsi="Calibri" w:cs="Calibri"/>
          <w:sz w:val="40"/>
          <w:szCs w:val="40"/>
        </w:rPr>
        <w:t>s</w:t>
      </w:r>
      <w:r>
        <w:rPr>
          <w:rFonts w:ascii="Calibri" w:eastAsia="Calibri" w:hAnsi="Calibri" w:cs="Calibri"/>
          <w:spacing w:val="-1"/>
          <w:sz w:val="40"/>
          <w:szCs w:val="40"/>
        </w:rPr>
        <w:t xml:space="preserve"> </w:t>
      </w:r>
      <w:r>
        <w:rPr>
          <w:rFonts w:ascii="Calibri" w:eastAsia="Calibri" w:hAnsi="Calibri" w:cs="Calibri"/>
          <w:sz w:val="40"/>
          <w:szCs w:val="40"/>
        </w:rPr>
        <w:t>input</w:t>
      </w:r>
      <w:r>
        <w:rPr>
          <w:rFonts w:ascii="Calibri" w:eastAsia="Calibri" w:hAnsi="Calibri" w:cs="Calibri"/>
          <w:spacing w:val="1"/>
          <w:sz w:val="40"/>
          <w:szCs w:val="40"/>
        </w:rPr>
        <w:t xml:space="preserve"> </w:t>
      </w:r>
      <w:r>
        <w:rPr>
          <w:rFonts w:ascii="Calibri" w:eastAsia="Calibri" w:hAnsi="Calibri" w:cs="Calibri"/>
          <w:sz w:val="40"/>
          <w:szCs w:val="40"/>
        </w:rPr>
        <w:t>d</w:t>
      </w:r>
      <w:r>
        <w:rPr>
          <w:rFonts w:ascii="Calibri" w:eastAsia="Calibri" w:hAnsi="Calibri" w:cs="Calibri"/>
          <w:spacing w:val="-2"/>
          <w:sz w:val="40"/>
          <w:szCs w:val="40"/>
        </w:rPr>
        <w:t>e</w:t>
      </w:r>
      <w:r>
        <w:rPr>
          <w:rFonts w:ascii="Calibri" w:eastAsia="Calibri" w:hAnsi="Calibri" w:cs="Calibri"/>
          <w:sz w:val="40"/>
          <w:szCs w:val="40"/>
        </w:rPr>
        <w:t>vice, displ</w:t>
      </w:r>
      <w:r>
        <w:rPr>
          <w:rFonts w:ascii="Calibri" w:eastAsia="Calibri" w:hAnsi="Calibri" w:cs="Calibri"/>
          <w:spacing w:val="-7"/>
          <w:sz w:val="40"/>
          <w:szCs w:val="40"/>
        </w:rPr>
        <w:t>a</w:t>
      </w:r>
      <w:r>
        <w:rPr>
          <w:rFonts w:ascii="Calibri" w:eastAsia="Calibri" w:hAnsi="Calibri" w:cs="Calibri"/>
          <w:sz w:val="40"/>
          <w:szCs w:val="40"/>
        </w:rPr>
        <w:t>y</w:t>
      </w:r>
      <w:r>
        <w:rPr>
          <w:rFonts w:ascii="Calibri" w:eastAsia="Calibri" w:hAnsi="Calibri" w:cs="Calibri"/>
          <w:spacing w:val="-5"/>
          <w:sz w:val="40"/>
          <w:szCs w:val="40"/>
        </w:rPr>
        <w:t xml:space="preserve"> </w:t>
      </w:r>
      <w:r>
        <w:rPr>
          <w:rFonts w:ascii="Calibri" w:eastAsia="Calibri" w:hAnsi="Calibri" w:cs="Calibri"/>
          <w:sz w:val="40"/>
          <w:szCs w:val="40"/>
        </w:rPr>
        <w:t>unit</w:t>
      </w:r>
      <w:r>
        <w:rPr>
          <w:rFonts w:ascii="Calibri" w:eastAsia="Calibri" w:hAnsi="Calibri" w:cs="Calibri"/>
          <w:spacing w:val="1"/>
          <w:sz w:val="40"/>
          <w:szCs w:val="40"/>
        </w:rPr>
        <w:t xml:space="preserve"> a</w:t>
      </w:r>
      <w:r>
        <w:rPr>
          <w:rFonts w:ascii="Calibri" w:eastAsia="Calibri" w:hAnsi="Calibri" w:cs="Calibri"/>
          <w:sz w:val="40"/>
          <w:szCs w:val="40"/>
        </w:rPr>
        <w:t>s</w:t>
      </w:r>
      <w:r>
        <w:rPr>
          <w:rFonts w:ascii="Calibri" w:eastAsia="Calibri" w:hAnsi="Calibri" w:cs="Calibri"/>
          <w:spacing w:val="-1"/>
          <w:sz w:val="40"/>
          <w:szCs w:val="40"/>
        </w:rPr>
        <w:t xml:space="preserve"> </w:t>
      </w:r>
      <w:r>
        <w:rPr>
          <w:rFonts w:ascii="Calibri" w:eastAsia="Calibri" w:hAnsi="Calibri" w:cs="Calibri"/>
          <w:spacing w:val="-3"/>
          <w:sz w:val="40"/>
          <w:szCs w:val="40"/>
        </w:rPr>
        <w:t>c</w:t>
      </w:r>
      <w:r>
        <w:rPr>
          <w:rFonts w:ascii="Calibri" w:eastAsia="Calibri" w:hAnsi="Calibri" w:cs="Calibri"/>
          <w:sz w:val="40"/>
          <w:szCs w:val="40"/>
        </w:rPr>
        <w:t>ommon</w:t>
      </w:r>
      <w:r>
        <w:rPr>
          <w:rFonts w:ascii="Calibri" w:eastAsia="Calibri" w:hAnsi="Calibri" w:cs="Calibri"/>
          <w:spacing w:val="-13"/>
          <w:sz w:val="40"/>
          <w:szCs w:val="40"/>
        </w:rPr>
        <w:t xml:space="preserve"> </w:t>
      </w:r>
      <w:r>
        <w:rPr>
          <w:rFonts w:ascii="Calibri" w:eastAsia="Calibri" w:hAnsi="Calibri" w:cs="Calibri"/>
          <w:sz w:val="40"/>
          <w:szCs w:val="40"/>
        </w:rPr>
        <w:t xml:space="preserve">output </w:t>
      </w:r>
      <w:r>
        <w:rPr>
          <w:rFonts w:ascii="Calibri" w:eastAsia="Calibri" w:hAnsi="Calibri" w:cs="Calibri"/>
          <w:w w:val="99"/>
          <w:sz w:val="40"/>
          <w:szCs w:val="40"/>
        </w:rPr>
        <w:t>d</w:t>
      </w:r>
      <w:r>
        <w:rPr>
          <w:rFonts w:ascii="Calibri" w:eastAsia="Calibri" w:hAnsi="Calibri" w:cs="Calibri"/>
          <w:spacing w:val="-2"/>
          <w:w w:val="99"/>
          <w:sz w:val="40"/>
          <w:szCs w:val="40"/>
        </w:rPr>
        <w:t>e</w:t>
      </w:r>
      <w:r>
        <w:rPr>
          <w:rFonts w:ascii="Calibri" w:eastAsia="Calibri" w:hAnsi="Calibri" w:cs="Calibri"/>
          <w:sz w:val="40"/>
          <w:szCs w:val="40"/>
        </w:rPr>
        <w:t>vice</w:t>
      </w:r>
    </w:p>
    <w:p w:rsidR="00106F46" w:rsidRDefault="003D6C95">
      <w:pPr>
        <w:spacing w:before="87"/>
        <w:ind w:left="104"/>
        <w:rPr>
          <w:rFonts w:ascii="Calibri" w:eastAsia="Calibri" w:hAnsi="Calibri" w:cs="Calibri"/>
          <w:sz w:val="40"/>
          <w:szCs w:val="40"/>
        </w:rPr>
      </w:pPr>
      <w:r>
        <w:rPr>
          <w:rFonts w:ascii="Arial" w:eastAsia="Arial" w:hAnsi="Arial" w:cs="Arial"/>
          <w:sz w:val="40"/>
          <w:szCs w:val="40"/>
        </w:rPr>
        <w:t xml:space="preserve">•  </w:t>
      </w:r>
      <w:r>
        <w:rPr>
          <w:rFonts w:ascii="Arial" w:eastAsia="Arial" w:hAnsi="Arial" w:cs="Arial"/>
          <w:spacing w:val="66"/>
          <w:sz w:val="40"/>
          <w:szCs w:val="40"/>
        </w:rPr>
        <w:t xml:space="preserve"> </w:t>
      </w:r>
      <w:r>
        <w:rPr>
          <w:rFonts w:ascii="Calibri" w:eastAsia="Calibri" w:hAnsi="Calibri" w:cs="Calibri"/>
          <w:sz w:val="40"/>
          <w:szCs w:val="40"/>
        </w:rPr>
        <w:t>Magn</w:t>
      </w:r>
      <w:r>
        <w:rPr>
          <w:rFonts w:ascii="Calibri" w:eastAsia="Calibri" w:hAnsi="Calibri" w:cs="Calibri"/>
          <w:spacing w:val="-2"/>
          <w:sz w:val="40"/>
          <w:szCs w:val="40"/>
        </w:rPr>
        <w:t>e</w:t>
      </w:r>
      <w:r>
        <w:rPr>
          <w:rFonts w:ascii="Calibri" w:eastAsia="Calibri" w:hAnsi="Calibri" w:cs="Calibri"/>
          <w:sz w:val="40"/>
          <w:szCs w:val="40"/>
        </w:rPr>
        <w:t>tic</w:t>
      </w:r>
      <w:r>
        <w:rPr>
          <w:rFonts w:ascii="Calibri" w:eastAsia="Calibri" w:hAnsi="Calibri" w:cs="Calibri"/>
          <w:spacing w:val="-8"/>
          <w:sz w:val="40"/>
          <w:szCs w:val="40"/>
        </w:rPr>
        <w:t xml:space="preserve"> </w:t>
      </w:r>
      <w:r>
        <w:rPr>
          <w:rFonts w:ascii="Calibri" w:eastAsia="Calibri" w:hAnsi="Calibri" w:cs="Calibri"/>
          <w:spacing w:val="-4"/>
          <w:sz w:val="40"/>
          <w:szCs w:val="40"/>
        </w:rPr>
        <w:t>t</w:t>
      </w:r>
      <w:r>
        <w:rPr>
          <w:rFonts w:ascii="Calibri" w:eastAsia="Calibri" w:hAnsi="Calibri" w:cs="Calibri"/>
          <w:spacing w:val="1"/>
          <w:sz w:val="40"/>
          <w:szCs w:val="40"/>
        </w:rPr>
        <w:t>a</w:t>
      </w:r>
      <w:r>
        <w:rPr>
          <w:rFonts w:ascii="Calibri" w:eastAsia="Calibri" w:hAnsi="Calibri" w:cs="Calibri"/>
          <w:sz w:val="40"/>
          <w:szCs w:val="40"/>
        </w:rPr>
        <w:t>pes</w:t>
      </w:r>
      <w:r>
        <w:rPr>
          <w:rFonts w:ascii="Calibri" w:eastAsia="Calibri" w:hAnsi="Calibri" w:cs="Calibri"/>
          <w:spacing w:val="-1"/>
          <w:sz w:val="40"/>
          <w:szCs w:val="40"/>
        </w:rPr>
        <w:t xml:space="preserve"> </w:t>
      </w:r>
      <w:r>
        <w:rPr>
          <w:rFonts w:ascii="Calibri" w:eastAsia="Calibri" w:hAnsi="Calibri" w:cs="Calibri"/>
          <w:spacing w:val="1"/>
          <w:sz w:val="40"/>
          <w:szCs w:val="40"/>
        </w:rPr>
        <w:t>a</w:t>
      </w:r>
      <w:r>
        <w:rPr>
          <w:rFonts w:ascii="Calibri" w:eastAsia="Calibri" w:hAnsi="Calibri" w:cs="Calibri"/>
          <w:spacing w:val="-5"/>
          <w:sz w:val="40"/>
          <w:szCs w:val="40"/>
        </w:rPr>
        <w:t>r</w:t>
      </w:r>
      <w:r>
        <w:rPr>
          <w:rFonts w:ascii="Calibri" w:eastAsia="Calibri" w:hAnsi="Calibri" w:cs="Calibri"/>
          <w:sz w:val="40"/>
          <w:szCs w:val="40"/>
        </w:rPr>
        <w:t>e</w:t>
      </w:r>
      <w:r>
        <w:rPr>
          <w:rFonts w:ascii="Calibri" w:eastAsia="Calibri" w:hAnsi="Calibri" w:cs="Calibri"/>
          <w:spacing w:val="-3"/>
          <w:sz w:val="40"/>
          <w:szCs w:val="40"/>
        </w:rPr>
        <w:t xml:space="preserve"> </w:t>
      </w:r>
      <w:r>
        <w:rPr>
          <w:rFonts w:ascii="Calibri" w:eastAsia="Calibri" w:hAnsi="Calibri" w:cs="Calibri"/>
          <w:sz w:val="40"/>
          <w:szCs w:val="40"/>
        </w:rPr>
        <w:t>used</w:t>
      </w:r>
      <w:r>
        <w:rPr>
          <w:rFonts w:ascii="Calibri" w:eastAsia="Calibri" w:hAnsi="Calibri" w:cs="Calibri"/>
          <w:spacing w:val="-6"/>
          <w:sz w:val="40"/>
          <w:szCs w:val="40"/>
        </w:rPr>
        <w:t xml:space="preserve"> </w:t>
      </w:r>
      <w:r>
        <w:rPr>
          <w:rFonts w:ascii="Calibri" w:eastAsia="Calibri" w:hAnsi="Calibri" w:cs="Calibri"/>
          <w:sz w:val="40"/>
          <w:szCs w:val="40"/>
        </w:rPr>
        <w:t>mo</w:t>
      </w:r>
      <w:r>
        <w:rPr>
          <w:rFonts w:ascii="Calibri" w:eastAsia="Calibri" w:hAnsi="Calibri" w:cs="Calibri"/>
          <w:spacing w:val="-5"/>
          <w:sz w:val="40"/>
          <w:szCs w:val="40"/>
        </w:rPr>
        <w:t>s</w:t>
      </w:r>
      <w:r>
        <w:rPr>
          <w:rFonts w:ascii="Calibri" w:eastAsia="Calibri" w:hAnsi="Calibri" w:cs="Calibri"/>
          <w:spacing w:val="1"/>
          <w:sz w:val="40"/>
          <w:szCs w:val="40"/>
        </w:rPr>
        <w:t>t</w:t>
      </w:r>
      <w:r>
        <w:rPr>
          <w:rFonts w:ascii="Calibri" w:eastAsia="Calibri" w:hAnsi="Calibri" w:cs="Calibri"/>
          <w:sz w:val="40"/>
          <w:szCs w:val="40"/>
        </w:rPr>
        <w:t>ly</w:t>
      </w:r>
      <w:r>
        <w:rPr>
          <w:rFonts w:ascii="Calibri" w:eastAsia="Calibri" w:hAnsi="Calibri" w:cs="Calibri"/>
          <w:spacing w:val="-4"/>
          <w:sz w:val="40"/>
          <w:szCs w:val="40"/>
        </w:rPr>
        <w:t xml:space="preserve"> </w:t>
      </w:r>
      <w:r>
        <w:rPr>
          <w:rFonts w:ascii="Calibri" w:eastAsia="Calibri" w:hAnsi="Calibri" w:cs="Calibri"/>
          <w:spacing w:val="-8"/>
          <w:sz w:val="40"/>
          <w:szCs w:val="40"/>
        </w:rPr>
        <w:t>f</w:t>
      </w:r>
      <w:r>
        <w:rPr>
          <w:rFonts w:ascii="Calibri" w:eastAsia="Calibri" w:hAnsi="Calibri" w:cs="Calibri"/>
          <w:sz w:val="40"/>
          <w:szCs w:val="40"/>
        </w:rPr>
        <w:t>or</w:t>
      </w:r>
      <w:r>
        <w:rPr>
          <w:rFonts w:ascii="Calibri" w:eastAsia="Calibri" w:hAnsi="Calibri" w:cs="Calibri"/>
          <w:spacing w:val="-3"/>
          <w:sz w:val="40"/>
          <w:szCs w:val="40"/>
        </w:rPr>
        <w:t xml:space="preserve"> </w:t>
      </w:r>
      <w:r>
        <w:rPr>
          <w:rFonts w:ascii="Calibri" w:eastAsia="Calibri" w:hAnsi="Calibri" w:cs="Calibri"/>
          <w:spacing w:val="-5"/>
          <w:sz w:val="40"/>
          <w:szCs w:val="40"/>
        </w:rPr>
        <w:t>s</w:t>
      </w:r>
      <w:r>
        <w:rPr>
          <w:rFonts w:ascii="Calibri" w:eastAsia="Calibri" w:hAnsi="Calibri" w:cs="Calibri"/>
          <w:spacing w:val="-3"/>
          <w:sz w:val="40"/>
          <w:szCs w:val="40"/>
        </w:rPr>
        <w:t>t</w:t>
      </w:r>
      <w:r>
        <w:rPr>
          <w:rFonts w:ascii="Calibri" w:eastAsia="Calibri" w:hAnsi="Calibri" w:cs="Calibri"/>
          <w:sz w:val="40"/>
          <w:szCs w:val="40"/>
        </w:rPr>
        <w:t>or</w:t>
      </w:r>
      <w:r>
        <w:rPr>
          <w:rFonts w:ascii="Calibri" w:eastAsia="Calibri" w:hAnsi="Calibri" w:cs="Calibri"/>
          <w:spacing w:val="-1"/>
          <w:sz w:val="40"/>
          <w:szCs w:val="40"/>
        </w:rPr>
        <w:t>i</w:t>
      </w:r>
      <w:r>
        <w:rPr>
          <w:rFonts w:ascii="Calibri" w:eastAsia="Calibri" w:hAnsi="Calibri" w:cs="Calibri"/>
          <w:sz w:val="40"/>
          <w:szCs w:val="40"/>
        </w:rPr>
        <w:t>ng</w:t>
      </w:r>
      <w:r>
        <w:rPr>
          <w:rFonts w:ascii="Calibri" w:eastAsia="Calibri" w:hAnsi="Calibri" w:cs="Calibri"/>
          <w:spacing w:val="-1"/>
          <w:sz w:val="40"/>
          <w:szCs w:val="40"/>
        </w:rPr>
        <w:t xml:space="preserve"> </w:t>
      </w:r>
      <w:r>
        <w:rPr>
          <w:rFonts w:ascii="Calibri" w:eastAsia="Calibri" w:hAnsi="Calibri" w:cs="Calibri"/>
          <w:sz w:val="40"/>
          <w:szCs w:val="40"/>
        </w:rPr>
        <w:t>files</w:t>
      </w:r>
      <w:r>
        <w:rPr>
          <w:rFonts w:ascii="Calibri" w:eastAsia="Calibri" w:hAnsi="Calibri" w:cs="Calibri"/>
          <w:spacing w:val="4"/>
          <w:sz w:val="40"/>
          <w:szCs w:val="40"/>
        </w:rPr>
        <w:t xml:space="preserve"> </w:t>
      </w:r>
      <w:r>
        <w:rPr>
          <w:rFonts w:ascii="Calibri" w:eastAsia="Calibri" w:hAnsi="Calibri" w:cs="Calibri"/>
          <w:sz w:val="40"/>
          <w:szCs w:val="40"/>
        </w:rPr>
        <w:t>of</w:t>
      </w:r>
      <w:r>
        <w:rPr>
          <w:rFonts w:ascii="Calibri" w:eastAsia="Calibri" w:hAnsi="Calibri" w:cs="Calibri"/>
          <w:spacing w:val="-4"/>
          <w:sz w:val="40"/>
          <w:szCs w:val="40"/>
        </w:rPr>
        <w:t xml:space="preserve"> </w:t>
      </w:r>
      <w:r>
        <w:rPr>
          <w:rFonts w:ascii="Calibri" w:eastAsia="Calibri" w:hAnsi="Calibri" w:cs="Calibri"/>
          <w:sz w:val="40"/>
          <w:szCs w:val="40"/>
        </w:rPr>
        <w:t>d</w:t>
      </w:r>
      <w:r>
        <w:rPr>
          <w:rFonts w:ascii="Calibri" w:eastAsia="Calibri" w:hAnsi="Calibri" w:cs="Calibri"/>
          <w:spacing w:val="-3"/>
          <w:sz w:val="40"/>
          <w:szCs w:val="40"/>
        </w:rPr>
        <w:t>a</w:t>
      </w:r>
      <w:r>
        <w:rPr>
          <w:rFonts w:ascii="Calibri" w:eastAsia="Calibri" w:hAnsi="Calibri" w:cs="Calibri"/>
          <w:spacing w:val="-4"/>
          <w:sz w:val="40"/>
          <w:szCs w:val="40"/>
        </w:rPr>
        <w:t>t</w:t>
      </w:r>
      <w:r>
        <w:rPr>
          <w:rFonts w:ascii="Calibri" w:eastAsia="Calibri" w:hAnsi="Calibri" w:cs="Calibri"/>
          <w:sz w:val="40"/>
          <w:szCs w:val="40"/>
        </w:rPr>
        <w:t>a</w:t>
      </w:r>
    </w:p>
    <w:p w:rsidR="00106F46" w:rsidRDefault="003D6C95">
      <w:pPr>
        <w:tabs>
          <w:tab w:val="left" w:pos="640"/>
        </w:tabs>
        <w:spacing w:before="84" w:line="480" w:lineRule="exact"/>
        <w:ind w:left="642" w:right="36" w:hanging="539"/>
        <w:rPr>
          <w:rFonts w:ascii="Calibri" w:eastAsia="Calibri" w:hAnsi="Calibri" w:cs="Calibri"/>
          <w:sz w:val="40"/>
          <w:szCs w:val="40"/>
        </w:rPr>
      </w:pPr>
      <w:r>
        <w:rPr>
          <w:rFonts w:ascii="Arial" w:eastAsia="Arial" w:hAnsi="Arial" w:cs="Arial"/>
          <w:sz w:val="40"/>
          <w:szCs w:val="40"/>
        </w:rPr>
        <w:t>•</w:t>
      </w:r>
      <w:r>
        <w:rPr>
          <w:rFonts w:ascii="Arial" w:eastAsia="Arial" w:hAnsi="Arial" w:cs="Arial"/>
          <w:sz w:val="40"/>
          <w:szCs w:val="40"/>
        </w:rPr>
        <w:tab/>
      </w:r>
      <w:r>
        <w:rPr>
          <w:rFonts w:ascii="Calibri" w:eastAsia="Calibri" w:hAnsi="Calibri" w:cs="Calibri"/>
          <w:sz w:val="40"/>
          <w:szCs w:val="40"/>
        </w:rPr>
        <w:t>Th</w:t>
      </w:r>
      <w:r>
        <w:rPr>
          <w:rFonts w:ascii="Calibri" w:eastAsia="Calibri" w:hAnsi="Calibri" w:cs="Calibri"/>
          <w:spacing w:val="-5"/>
          <w:sz w:val="40"/>
          <w:szCs w:val="40"/>
        </w:rPr>
        <w:t>r</w:t>
      </w:r>
      <w:r>
        <w:rPr>
          <w:rFonts w:ascii="Calibri" w:eastAsia="Calibri" w:hAnsi="Calibri" w:cs="Calibri"/>
          <w:sz w:val="40"/>
          <w:szCs w:val="40"/>
        </w:rPr>
        <w:t>ee</w:t>
      </w:r>
      <w:r>
        <w:rPr>
          <w:rFonts w:ascii="Calibri" w:eastAsia="Calibri" w:hAnsi="Calibri" w:cs="Calibri"/>
          <w:spacing w:val="-4"/>
          <w:sz w:val="40"/>
          <w:szCs w:val="40"/>
        </w:rPr>
        <w:t xml:space="preserve"> </w:t>
      </w:r>
      <w:r>
        <w:rPr>
          <w:rFonts w:ascii="Calibri" w:eastAsia="Calibri" w:hAnsi="Calibri" w:cs="Calibri"/>
          <w:sz w:val="40"/>
          <w:szCs w:val="40"/>
        </w:rPr>
        <w:t>basic</w:t>
      </w:r>
      <w:r>
        <w:rPr>
          <w:rFonts w:ascii="Calibri" w:eastAsia="Calibri" w:hAnsi="Calibri" w:cs="Calibri"/>
          <w:spacing w:val="-3"/>
          <w:sz w:val="40"/>
          <w:szCs w:val="40"/>
        </w:rPr>
        <w:t xml:space="preserve"> </w:t>
      </w:r>
      <w:r>
        <w:rPr>
          <w:rFonts w:ascii="Calibri" w:eastAsia="Calibri" w:hAnsi="Calibri" w:cs="Calibri"/>
          <w:sz w:val="40"/>
          <w:szCs w:val="40"/>
        </w:rPr>
        <w:t>types of</w:t>
      </w:r>
      <w:r>
        <w:rPr>
          <w:rFonts w:ascii="Calibri" w:eastAsia="Calibri" w:hAnsi="Calibri" w:cs="Calibri"/>
          <w:spacing w:val="-4"/>
          <w:sz w:val="40"/>
          <w:szCs w:val="40"/>
        </w:rPr>
        <w:t xml:space="preserve"> </w:t>
      </w:r>
      <w:r>
        <w:rPr>
          <w:rFonts w:ascii="Calibri" w:eastAsia="Calibri" w:hAnsi="Calibri" w:cs="Calibri"/>
          <w:sz w:val="40"/>
          <w:szCs w:val="40"/>
        </w:rPr>
        <w:t>cha</w:t>
      </w:r>
      <w:r>
        <w:rPr>
          <w:rFonts w:ascii="Calibri" w:eastAsia="Calibri" w:hAnsi="Calibri" w:cs="Calibri"/>
          <w:spacing w:val="-8"/>
          <w:sz w:val="40"/>
          <w:szCs w:val="40"/>
        </w:rPr>
        <w:t>r</w:t>
      </w:r>
      <w:r>
        <w:rPr>
          <w:rFonts w:ascii="Calibri" w:eastAsia="Calibri" w:hAnsi="Calibri" w:cs="Calibri"/>
          <w:sz w:val="40"/>
          <w:szCs w:val="40"/>
        </w:rPr>
        <w:t>ac</w:t>
      </w:r>
      <w:r>
        <w:rPr>
          <w:rFonts w:ascii="Calibri" w:eastAsia="Calibri" w:hAnsi="Calibri" w:cs="Calibri"/>
          <w:spacing w:val="-3"/>
          <w:sz w:val="40"/>
          <w:szCs w:val="40"/>
        </w:rPr>
        <w:t>t</w:t>
      </w:r>
      <w:r>
        <w:rPr>
          <w:rFonts w:ascii="Calibri" w:eastAsia="Calibri" w:hAnsi="Calibri" w:cs="Calibri"/>
          <w:sz w:val="40"/>
          <w:szCs w:val="40"/>
        </w:rPr>
        <w:t>er</w:t>
      </w:r>
      <w:r>
        <w:rPr>
          <w:rFonts w:ascii="Calibri" w:eastAsia="Calibri" w:hAnsi="Calibri" w:cs="Calibri"/>
          <w:spacing w:val="4"/>
          <w:sz w:val="40"/>
          <w:szCs w:val="40"/>
        </w:rPr>
        <w:t xml:space="preserve"> </w:t>
      </w:r>
      <w:r>
        <w:rPr>
          <w:rFonts w:ascii="Calibri" w:eastAsia="Calibri" w:hAnsi="Calibri" w:cs="Calibri"/>
          <w:sz w:val="40"/>
          <w:szCs w:val="40"/>
        </w:rPr>
        <w:t>pri</w:t>
      </w:r>
      <w:r>
        <w:rPr>
          <w:rFonts w:ascii="Calibri" w:eastAsia="Calibri" w:hAnsi="Calibri" w:cs="Calibri"/>
          <w:spacing w:val="-4"/>
          <w:sz w:val="40"/>
          <w:szCs w:val="40"/>
        </w:rPr>
        <w:t>nt</w:t>
      </w:r>
      <w:r>
        <w:rPr>
          <w:rFonts w:ascii="Calibri" w:eastAsia="Calibri" w:hAnsi="Calibri" w:cs="Calibri"/>
          <w:spacing w:val="2"/>
          <w:sz w:val="40"/>
          <w:szCs w:val="40"/>
        </w:rPr>
        <w:t>e</w:t>
      </w:r>
      <w:r>
        <w:rPr>
          <w:rFonts w:ascii="Calibri" w:eastAsia="Calibri" w:hAnsi="Calibri" w:cs="Calibri"/>
          <w:spacing w:val="-6"/>
          <w:sz w:val="40"/>
          <w:szCs w:val="40"/>
        </w:rPr>
        <w:t>r</w:t>
      </w:r>
      <w:r>
        <w:rPr>
          <w:rFonts w:ascii="Calibri" w:eastAsia="Calibri" w:hAnsi="Calibri" w:cs="Calibri"/>
          <w:sz w:val="40"/>
          <w:szCs w:val="40"/>
        </w:rPr>
        <w:t>s</w:t>
      </w:r>
      <w:r>
        <w:rPr>
          <w:rFonts w:ascii="Calibri" w:eastAsia="Calibri" w:hAnsi="Calibri" w:cs="Calibri"/>
          <w:spacing w:val="2"/>
          <w:sz w:val="40"/>
          <w:szCs w:val="40"/>
        </w:rPr>
        <w:t xml:space="preserve"> </w:t>
      </w:r>
      <w:r>
        <w:rPr>
          <w:rFonts w:ascii="Calibri" w:eastAsia="Calibri" w:hAnsi="Calibri" w:cs="Calibri"/>
          <w:spacing w:val="1"/>
          <w:sz w:val="40"/>
          <w:szCs w:val="40"/>
        </w:rPr>
        <w:t>a</w:t>
      </w:r>
      <w:r>
        <w:rPr>
          <w:rFonts w:ascii="Calibri" w:eastAsia="Calibri" w:hAnsi="Calibri" w:cs="Calibri"/>
          <w:spacing w:val="-5"/>
          <w:sz w:val="40"/>
          <w:szCs w:val="40"/>
        </w:rPr>
        <w:t>r</w:t>
      </w:r>
      <w:r>
        <w:rPr>
          <w:rFonts w:ascii="Calibri" w:eastAsia="Calibri" w:hAnsi="Calibri" w:cs="Calibri"/>
          <w:sz w:val="40"/>
          <w:szCs w:val="40"/>
        </w:rPr>
        <w:t>e</w:t>
      </w:r>
      <w:r>
        <w:rPr>
          <w:rFonts w:ascii="Calibri" w:eastAsia="Calibri" w:hAnsi="Calibri" w:cs="Calibri"/>
          <w:spacing w:val="-3"/>
          <w:sz w:val="40"/>
          <w:szCs w:val="40"/>
        </w:rPr>
        <w:t xml:space="preserve"> </w:t>
      </w:r>
      <w:r>
        <w:rPr>
          <w:rFonts w:ascii="Calibri" w:eastAsia="Calibri" w:hAnsi="Calibri" w:cs="Calibri"/>
          <w:sz w:val="40"/>
          <w:szCs w:val="40"/>
        </w:rPr>
        <w:t>dai</w:t>
      </w:r>
      <w:r>
        <w:rPr>
          <w:rFonts w:ascii="Calibri" w:eastAsia="Calibri" w:hAnsi="Calibri" w:cs="Calibri"/>
          <w:spacing w:val="-8"/>
          <w:sz w:val="40"/>
          <w:szCs w:val="40"/>
        </w:rPr>
        <w:t>s</w:t>
      </w:r>
      <w:r>
        <w:rPr>
          <w:rFonts w:ascii="Calibri" w:eastAsia="Calibri" w:hAnsi="Calibri" w:cs="Calibri"/>
          <w:sz w:val="40"/>
          <w:szCs w:val="40"/>
        </w:rPr>
        <w:t>ywheel, dot m</w:t>
      </w:r>
      <w:r>
        <w:rPr>
          <w:rFonts w:ascii="Calibri" w:eastAsia="Calibri" w:hAnsi="Calibri" w:cs="Calibri"/>
          <w:spacing w:val="-3"/>
          <w:sz w:val="40"/>
          <w:szCs w:val="40"/>
        </w:rPr>
        <w:t>a</w:t>
      </w:r>
      <w:r>
        <w:rPr>
          <w:rFonts w:ascii="Calibri" w:eastAsia="Calibri" w:hAnsi="Calibri" w:cs="Calibri"/>
          <w:sz w:val="40"/>
          <w:szCs w:val="40"/>
        </w:rPr>
        <w:t>trix</w:t>
      </w:r>
      <w:r>
        <w:rPr>
          <w:rFonts w:ascii="Calibri" w:eastAsia="Calibri" w:hAnsi="Calibri" w:cs="Calibri"/>
          <w:spacing w:val="-2"/>
          <w:sz w:val="40"/>
          <w:szCs w:val="40"/>
        </w:rPr>
        <w:t xml:space="preserve"> </w:t>
      </w:r>
      <w:r>
        <w:rPr>
          <w:rFonts w:ascii="Calibri" w:eastAsia="Calibri" w:hAnsi="Calibri" w:cs="Calibri"/>
          <w:sz w:val="40"/>
          <w:szCs w:val="40"/>
        </w:rPr>
        <w:t>and</w:t>
      </w:r>
      <w:r>
        <w:rPr>
          <w:rFonts w:ascii="Calibri" w:eastAsia="Calibri" w:hAnsi="Calibri" w:cs="Calibri"/>
          <w:spacing w:val="-6"/>
          <w:sz w:val="40"/>
          <w:szCs w:val="40"/>
        </w:rPr>
        <w:t xml:space="preserve"> </w:t>
      </w:r>
      <w:r>
        <w:rPr>
          <w:rFonts w:ascii="Calibri" w:eastAsia="Calibri" w:hAnsi="Calibri" w:cs="Calibri"/>
          <w:sz w:val="40"/>
          <w:szCs w:val="40"/>
        </w:rPr>
        <w:t>laser pri</w:t>
      </w:r>
      <w:r>
        <w:rPr>
          <w:rFonts w:ascii="Calibri" w:eastAsia="Calibri" w:hAnsi="Calibri" w:cs="Calibri"/>
          <w:spacing w:val="-4"/>
          <w:sz w:val="40"/>
          <w:szCs w:val="40"/>
        </w:rPr>
        <w:t>nt</w:t>
      </w:r>
      <w:r>
        <w:rPr>
          <w:rFonts w:ascii="Calibri" w:eastAsia="Calibri" w:hAnsi="Calibri" w:cs="Calibri"/>
          <w:spacing w:val="1"/>
          <w:sz w:val="40"/>
          <w:szCs w:val="40"/>
        </w:rPr>
        <w:t>e</w:t>
      </w:r>
      <w:r>
        <w:rPr>
          <w:rFonts w:ascii="Calibri" w:eastAsia="Calibri" w:hAnsi="Calibri" w:cs="Calibri"/>
          <w:spacing w:val="-6"/>
          <w:sz w:val="40"/>
          <w:szCs w:val="40"/>
        </w:rPr>
        <w:t>r</w:t>
      </w:r>
      <w:r>
        <w:rPr>
          <w:rFonts w:ascii="Calibri" w:eastAsia="Calibri" w:hAnsi="Calibri" w:cs="Calibri"/>
          <w:sz w:val="40"/>
          <w:szCs w:val="40"/>
        </w:rPr>
        <w:t>s</w:t>
      </w:r>
    </w:p>
    <w:p w:rsidR="00106F46" w:rsidRDefault="003D6C95">
      <w:pPr>
        <w:spacing w:before="99"/>
        <w:ind w:left="102"/>
        <w:rPr>
          <w:rFonts w:ascii="Calibri" w:eastAsia="Calibri" w:hAnsi="Calibri" w:cs="Calibri"/>
          <w:sz w:val="40"/>
          <w:szCs w:val="40"/>
        </w:rPr>
      </w:pPr>
      <w:r>
        <w:rPr>
          <w:rFonts w:ascii="Arial" w:eastAsia="Arial" w:hAnsi="Arial" w:cs="Arial"/>
          <w:sz w:val="40"/>
          <w:szCs w:val="40"/>
        </w:rPr>
        <w:t xml:space="preserve">•  </w:t>
      </w:r>
      <w:r>
        <w:rPr>
          <w:rFonts w:ascii="Arial" w:eastAsia="Arial" w:hAnsi="Arial" w:cs="Arial"/>
          <w:spacing w:val="66"/>
          <w:sz w:val="40"/>
          <w:szCs w:val="40"/>
        </w:rPr>
        <w:t xml:space="preserve"> </w:t>
      </w:r>
      <w:r>
        <w:rPr>
          <w:rFonts w:ascii="Calibri" w:eastAsia="Calibri" w:hAnsi="Calibri" w:cs="Calibri"/>
          <w:sz w:val="40"/>
          <w:szCs w:val="40"/>
        </w:rPr>
        <w:t>S</w:t>
      </w:r>
      <w:r>
        <w:rPr>
          <w:rFonts w:ascii="Calibri" w:eastAsia="Calibri" w:hAnsi="Calibri" w:cs="Calibri"/>
          <w:spacing w:val="-4"/>
          <w:sz w:val="40"/>
          <w:szCs w:val="40"/>
        </w:rPr>
        <w:t>t</w:t>
      </w:r>
      <w:r>
        <w:rPr>
          <w:rFonts w:ascii="Calibri" w:eastAsia="Calibri" w:hAnsi="Calibri" w:cs="Calibri"/>
          <w:sz w:val="40"/>
          <w:szCs w:val="40"/>
        </w:rPr>
        <w:t>anda</w:t>
      </w:r>
      <w:r>
        <w:rPr>
          <w:rFonts w:ascii="Calibri" w:eastAsia="Calibri" w:hAnsi="Calibri" w:cs="Calibri"/>
          <w:spacing w:val="-6"/>
          <w:sz w:val="40"/>
          <w:szCs w:val="40"/>
        </w:rPr>
        <w:t>r</w:t>
      </w:r>
      <w:r>
        <w:rPr>
          <w:rFonts w:ascii="Calibri" w:eastAsia="Calibri" w:hAnsi="Calibri" w:cs="Calibri"/>
          <w:sz w:val="40"/>
          <w:szCs w:val="40"/>
        </w:rPr>
        <w:t>d</w:t>
      </w:r>
      <w:r>
        <w:rPr>
          <w:rFonts w:ascii="Calibri" w:eastAsia="Calibri" w:hAnsi="Calibri" w:cs="Calibri"/>
          <w:spacing w:val="-8"/>
          <w:sz w:val="40"/>
          <w:szCs w:val="40"/>
        </w:rPr>
        <w:t xml:space="preserve"> </w:t>
      </w:r>
      <w:r>
        <w:rPr>
          <w:rFonts w:ascii="Calibri" w:eastAsia="Calibri" w:hAnsi="Calibri" w:cs="Calibri"/>
          <w:sz w:val="40"/>
          <w:szCs w:val="40"/>
        </w:rPr>
        <w:t>bina</w:t>
      </w:r>
      <w:r>
        <w:rPr>
          <w:rFonts w:ascii="Calibri" w:eastAsia="Calibri" w:hAnsi="Calibri" w:cs="Calibri"/>
          <w:spacing w:val="2"/>
          <w:sz w:val="40"/>
          <w:szCs w:val="40"/>
        </w:rPr>
        <w:t>r</w:t>
      </w:r>
      <w:r>
        <w:rPr>
          <w:rFonts w:ascii="Calibri" w:eastAsia="Calibri" w:hAnsi="Calibri" w:cs="Calibri"/>
          <w:sz w:val="40"/>
          <w:szCs w:val="40"/>
        </w:rPr>
        <w:t>y</w:t>
      </w:r>
      <w:r>
        <w:rPr>
          <w:rFonts w:ascii="Calibri" w:eastAsia="Calibri" w:hAnsi="Calibri" w:cs="Calibri"/>
          <w:spacing w:val="-8"/>
          <w:sz w:val="40"/>
          <w:szCs w:val="40"/>
        </w:rPr>
        <w:t xml:space="preserve"> </w:t>
      </w:r>
      <w:r>
        <w:rPr>
          <w:rFonts w:ascii="Calibri" w:eastAsia="Calibri" w:hAnsi="Calibri" w:cs="Calibri"/>
          <w:spacing w:val="-3"/>
          <w:sz w:val="40"/>
          <w:szCs w:val="40"/>
        </w:rPr>
        <w:t>c</w:t>
      </w:r>
      <w:r>
        <w:rPr>
          <w:rFonts w:ascii="Calibri" w:eastAsia="Calibri" w:hAnsi="Calibri" w:cs="Calibri"/>
          <w:spacing w:val="1"/>
          <w:sz w:val="40"/>
          <w:szCs w:val="40"/>
        </w:rPr>
        <w:t>o</w:t>
      </w:r>
      <w:r>
        <w:rPr>
          <w:rFonts w:ascii="Calibri" w:eastAsia="Calibri" w:hAnsi="Calibri" w:cs="Calibri"/>
          <w:sz w:val="40"/>
          <w:szCs w:val="40"/>
        </w:rPr>
        <w:t>de</w:t>
      </w:r>
      <w:r>
        <w:rPr>
          <w:rFonts w:ascii="Calibri" w:eastAsia="Calibri" w:hAnsi="Calibri" w:cs="Calibri"/>
          <w:spacing w:val="-1"/>
          <w:sz w:val="40"/>
          <w:szCs w:val="40"/>
        </w:rPr>
        <w:t xml:space="preserve"> </w:t>
      </w:r>
      <w:r>
        <w:rPr>
          <w:rFonts w:ascii="Calibri" w:eastAsia="Calibri" w:hAnsi="Calibri" w:cs="Calibri"/>
          <w:spacing w:val="-8"/>
          <w:sz w:val="40"/>
          <w:szCs w:val="40"/>
        </w:rPr>
        <w:t>f</w:t>
      </w:r>
      <w:r>
        <w:rPr>
          <w:rFonts w:ascii="Calibri" w:eastAsia="Calibri" w:hAnsi="Calibri" w:cs="Calibri"/>
          <w:sz w:val="40"/>
          <w:szCs w:val="40"/>
        </w:rPr>
        <w:t>or</w:t>
      </w:r>
      <w:r>
        <w:rPr>
          <w:rFonts w:ascii="Calibri" w:eastAsia="Calibri" w:hAnsi="Calibri" w:cs="Calibri"/>
          <w:spacing w:val="-3"/>
          <w:sz w:val="40"/>
          <w:szCs w:val="40"/>
        </w:rPr>
        <w:t xml:space="preserve"> </w:t>
      </w:r>
      <w:r>
        <w:rPr>
          <w:rFonts w:ascii="Calibri" w:eastAsia="Calibri" w:hAnsi="Calibri" w:cs="Calibri"/>
          <w:sz w:val="40"/>
          <w:szCs w:val="40"/>
        </w:rPr>
        <w:t>the</w:t>
      </w:r>
      <w:r>
        <w:rPr>
          <w:rFonts w:ascii="Calibri" w:eastAsia="Calibri" w:hAnsi="Calibri" w:cs="Calibri"/>
          <w:spacing w:val="1"/>
          <w:sz w:val="40"/>
          <w:szCs w:val="40"/>
        </w:rPr>
        <w:t xml:space="preserve"> </w:t>
      </w:r>
      <w:r>
        <w:rPr>
          <w:rFonts w:ascii="Calibri" w:eastAsia="Calibri" w:hAnsi="Calibri" w:cs="Calibri"/>
          <w:sz w:val="40"/>
          <w:szCs w:val="40"/>
        </w:rPr>
        <w:t>alphanumeric</w:t>
      </w:r>
      <w:r>
        <w:rPr>
          <w:rFonts w:ascii="Calibri" w:eastAsia="Calibri" w:hAnsi="Calibri" w:cs="Calibri"/>
          <w:spacing w:val="-18"/>
          <w:sz w:val="40"/>
          <w:szCs w:val="40"/>
        </w:rPr>
        <w:t xml:space="preserve"> </w:t>
      </w:r>
      <w:r>
        <w:rPr>
          <w:rFonts w:ascii="Calibri" w:eastAsia="Calibri" w:hAnsi="Calibri" w:cs="Calibri"/>
          <w:sz w:val="40"/>
          <w:szCs w:val="40"/>
        </w:rPr>
        <w:t>cha</w:t>
      </w:r>
      <w:r>
        <w:rPr>
          <w:rFonts w:ascii="Calibri" w:eastAsia="Calibri" w:hAnsi="Calibri" w:cs="Calibri"/>
          <w:spacing w:val="-8"/>
          <w:sz w:val="40"/>
          <w:szCs w:val="40"/>
        </w:rPr>
        <w:t>r</w:t>
      </w:r>
      <w:r>
        <w:rPr>
          <w:rFonts w:ascii="Calibri" w:eastAsia="Calibri" w:hAnsi="Calibri" w:cs="Calibri"/>
          <w:sz w:val="40"/>
          <w:szCs w:val="40"/>
        </w:rPr>
        <w:t>ac</w:t>
      </w:r>
      <w:r>
        <w:rPr>
          <w:rFonts w:ascii="Calibri" w:eastAsia="Calibri" w:hAnsi="Calibri" w:cs="Calibri"/>
          <w:spacing w:val="-4"/>
          <w:sz w:val="40"/>
          <w:szCs w:val="40"/>
        </w:rPr>
        <w:t>t</w:t>
      </w:r>
      <w:r>
        <w:rPr>
          <w:rFonts w:ascii="Calibri" w:eastAsia="Calibri" w:hAnsi="Calibri" w:cs="Calibri"/>
          <w:spacing w:val="2"/>
          <w:sz w:val="40"/>
          <w:szCs w:val="40"/>
        </w:rPr>
        <w:t>e</w:t>
      </w:r>
      <w:r>
        <w:rPr>
          <w:rFonts w:ascii="Calibri" w:eastAsia="Calibri" w:hAnsi="Calibri" w:cs="Calibri"/>
          <w:spacing w:val="-6"/>
          <w:sz w:val="40"/>
          <w:szCs w:val="40"/>
        </w:rPr>
        <w:t>r</w:t>
      </w:r>
      <w:r>
        <w:rPr>
          <w:rFonts w:ascii="Calibri" w:eastAsia="Calibri" w:hAnsi="Calibri" w:cs="Calibri"/>
          <w:sz w:val="40"/>
          <w:szCs w:val="40"/>
        </w:rPr>
        <w:t>s</w:t>
      </w:r>
      <w:r>
        <w:rPr>
          <w:rFonts w:ascii="Calibri" w:eastAsia="Calibri" w:hAnsi="Calibri" w:cs="Calibri"/>
          <w:spacing w:val="1"/>
          <w:sz w:val="40"/>
          <w:szCs w:val="40"/>
        </w:rPr>
        <w:t xml:space="preserve"> </w:t>
      </w:r>
      <w:r>
        <w:rPr>
          <w:rFonts w:ascii="Calibri" w:eastAsia="Calibri" w:hAnsi="Calibri" w:cs="Calibri"/>
          <w:spacing w:val="-1"/>
          <w:sz w:val="40"/>
          <w:szCs w:val="40"/>
        </w:rPr>
        <w:t>i</w:t>
      </w:r>
      <w:r>
        <w:rPr>
          <w:rFonts w:ascii="Calibri" w:eastAsia="Calibri" w:hAnsi="Calibri" w:cs="Calibri"/>
          <w:sz w:val="40"/>
          <w:szCs w:val="40"/>
        </w:rPr>
        <w:t>s</w:t>
      </w:r>
      <w:r>
        <w:rPr>
          <w:rFonts w:ascii="Calibri" w:eastAsia="Calibri" w:hAnsi="Calibri" w:cs="Calibri"/>
          <w:spacing w:val="1"/>
          <w:sz w:val="40"/>
          <w:szCs w:val="40"/>
        </w:rPr>
        <w:t xml:space="preserve"> </w:t>
      </w:r>
      <w:r>
        <w:rPr>
          <w:rFonts w:ascii="Calibri" w:eastAsia="Calibri" w:hAnsi="Calibri" w:cs="Calibri"/>
          <w:sz w:val="40"/>
          <w:szCs w:val="40"/>
        </w:rPr>
        <w:t>ASCII</w:t>
      </w:r>
      <w:r>
        <w:rPr>
          <w:rFonts w:ascii="Calibri" w:eastAsia="Calibri" w:hAnsi="Calibri" w:cs="Calibri"/>
          <w:spacing w:val="-2"/>
          <w:sz w:val="40"/>
          <w:szCs w:val="40"/>
        </w:rPr>
        <w:t xml:space="preserve"> </w:t>
      </w:r>
      <w:r>
        <w:rPr>
          <w:rFonts w:ascii="Calibri" w:eastAsia="Calibri" w:hAnsi="Calibri" w:cs="Calibri"/>
          <w:sz w:val="40"/>
          <w:szCs w:val="40"/>
        </w:rPr>
        <w:t>(Ameri</w:t>
      </w:r>
      <w:r>
        <w:rPr>
          <w:rFonts w:ascii="Calibri" w:eastAsia="Calibri" w:hAnsi="Calibri" w:cs="Calibri"/>
          <w:spacing w:val="-2"/>
          <w:sz w:val="40"/>
          <w:szCs w:val="40"/>
        </w:rPr>
        <w:t>c</w:t>
      </w:r>
      <w:r>
        <w:rPr>
          <w:rFonts w:ascii="Calibri" w:eastAsia="Calibri" w:hAnsi="Calibri" w:cs="Calibri"/>
          <w:sz w:val="40"/>
          <w:szCs w:val="40"/>
        </w:rPr>
        <w:t>an</w:t>
      </w:r>
    </w:p>
    <w:p w:rsidR="00106F46" w:rsidRDefault="003D6C95">
      <w:pPr>
        <w:spacing w:line="480" w:lineRule="exact"/>
        <w:ind w:left="642"/>
        <w:rPr>
          <w:rFonts w:ascii="Calibri" w:eastAsia="Calibri" w:hAnsi="Calibri" w:cs="Calibri"/>
          <w:sz w:val="40"/>
          <w:szCs w:val="40"/>
        </w:rPr>
      </w:pPr>
      <w:r>
        <w:rPr>
          <w:rFonts w:ascii="Calibri" w:eastAsia="Calibri" w:hAnsi="Calibri" w:cs="Calibri"/>
          <w:position w:val="1"/>
          <w:sz w:val="40"/>
          <w:szCs w:val="40"/>
        </w:rPr>
        <w:t>S</w:t>
      </w:r>
      <w:r>
        <w:rPr>
          <w:rFonts w:ascii="Calibri" w:eastAsia="Calibri" w:hAnsi="Calibri" w:cs="Calibri"/>
          <w:spacing w:val="-4"/>
          <w:position w:val="1"/>
          <w:sz w:val="40"/>
          <w:szCs w:val="40"/>
        </w:rPr>
        <w:t>t</w:t>
      </w:r>
      <w:r>
        <w:rPr>
          <w:rFonts w:ascii="Calibri" w:eastAsia="Calibri" w:hAnsi="Calibri" w:cs="Calibri"/>
          <w:position w:val="1"/>
          <w:sz w:val="40"/>
          <w:szCs w:val="40"/>
        </w:rPr>
        <w:t>anda</w:t>
      </w:r>
      <w:r>
        <w:rPr>
          <w:rFonts w:ascii="Calibri" w:eastAsia="Calibri" w:hAnsi="Calibri" w:cs="Calibri"/>
          <w:spacing w:val="-6"/>
          <w:position w:val="1"/>
          <w:sz w:val="40"/>
          <w:szCs w:val="40"/>
        </w:rPr>
        <w:t>r</w:t>
      </w:r>
      <w:r>
        <w:rPr>
          <w:rFonts w:ascii="Calibri" w:eastAsia="Calibri" w:hAnsi="Calibri" w:cs="Calibri"/>
          <w:position w:val="1"/>
          <w:sz w:val="40"/>
          <w:szCs w:val="40"/>
        </w:rPr>
        <w:t>d</w:t>
      </w:r>
      <w:r>
        <w:rPr>
          <w:rFonts w:ascii="Calibri" w:eastAsia="Calibri" w:hAnsi="Calibri" w:cs="Calibri"/>
          <w:spacing w:val="-8"/>
          <w:position w:val="1"/>
          <w:sz w:val="40"/>
          <w:szCs w:val="40"/>
        </w:rPr>
        <w:t xml:space="preserve"> </w:t>
      </w:r>
      <w:r>
        <w:rPr>
          <w:rFonts w:ascii="Calibri" w:eastAsia="Calibri" w:hAnsi="Calibri" w:cs="Calibri"/>
          <w:position w:val="1"/>
          <w:sz w:val="40"/>
          <w:szCs w:val="40"/>
        </w:rPr>
        <w:t>Code</w:t>
      </w:r>
      <w:r>
        <w:rPr>
          <w:rFonts w:ascii="Calibri" w:eastAsia="Calibri" w:hAnsi="Calibri" w:cs="Calibri"/>
          <w:spacing w:val="-10"/>
          <w:position w:val="1"/>
          <w:sz w:val="40"/>
          <w:szCs w:val="40"/>
        </w:rPr>
        <w:t xml:space="preserve"> </w:t>
      </w:r>
      <w:r>
        <w:rPr>
          <w:rFonts w:ascii="Calibri" w:eastAsia="Calibri" w:hAnsi="Calibri" w:cs="Calibri"/>
          <w:spacing w:val="-8"/>
          <w:position w:val="1"/>
          <w:sz w:val="40"/>
          <w:szCs w:val="40"/>
        </w:rPr>
        <w:t>f</w:t>
      </w:r>
      <w:r>
        <w:rPr>
          <w:rFonts w:ascii="Calibri" w:eastAsia="Calibri" w:hAnsi="Calibri" w:cs="Calibri"/>
          <w:position w:val="1"/>
          <w:sz w:val="40"/>
          <w:szCs w:val="40"/>
        </w:rPr>
        <w:t>or</w:t>
      </w:r>
      <w:r>
        <w:rPr>
          <w:rFonts w:ascii="Calibri" w:eastAsia="Calibri" w:hAnsi="Calibri" w:cs="Calibri"/>
          <w:spacing w:val="-3"/>
          <w:position w:val="1"/>
          <w:sz w:val="40"/>
          <w:szCs w:val="40"/>
        </w:rPr>
        <w:t xml:space="preserve"> </w:t>
      </w:r>
      <w:r>
        <w:rPr>
          <w:rFonts w:ascii="Calibri" w:eastAsia="Calibri" w:hAnsi="Calibri" w:cs="Calibri"/>
          <w:position w:val="1"/>
          <w:sz w:val="40"/>
          <w:szCs w:val="40"/>
        </w:rPr>
        <w:t>I</w:t>
      </w:r>
      <w:r>
        <w:rPr>
          <w:rFonts w:ascii="Calibri" w:eastAsia="Calibri" w:hAnsi="Calibri" w:cs="Calibri"/>
          <w:spacing w:val="-3"/>
          <w:position w:val="1"/>
          <w:sz w:val="40"/>
          <w:szCs w:val="40"/>
        </w:rPr>
        <w:t>n</w:t>
      </w:r>
      <w:r>
        <w:rPr>
          <w:rFonts w:ascii="Calibri" w:eastAsia="Calibri" w:hAnsi="Calibri" w:cs="Calibri"/>
          <w:spacing w:val="-8"/>
          <w:position w:val="1"/>
          <w:sz w:val="40"/>
          <w:szCs w:val="40"/>
        </w:rPr>
        <w:t>f</w:t>
      </w:r>
      <w:r>
        <w:rPr>
          <w:rFonts w:ascii="Calibri" w:eastAsia="Calibri" w:hAnsi="Calibri" w:cs="Calibri"/>
          <w:position w:val="1"/>
          <w:sz w:val="40"/>
          <w:szCs w:val="40"/>
        </w:rPr>
        <w:t>orm</w:t>
      </w:r>
      <w:r>
        <w:rPr>
          <w:rFonts w:ascii="Calibri" w:eastAsia="Calibri" w:hAnsi="Calibri" w:cs="Calibri"/>
          <w:spacing w:val="-3"/>
          <w:position w:val="1"/>
          <w:sz w:val="40"/>
          <w:szCs w:val="40"/>
        </w:rPr>
        <w:t>a</w:t>
      </w:r>
      <w:r>
        <w:rPr>
          <w:rFonts w:ascii="Calibri" w:eastAsia="Calibri" w:hAnsi="Calibri" w:cs="Calibri"/>
          <w:position w:val="1"/>
          <w:sz w:val="40"/>
          <w:szCs w:val="40"/>
        </w:rPr>
        <w:t>tion</w:t>
      </w:r>
      <w:r>
        <w:rPr>
          <w:rFonts w:ascii="Calibri" w:eastAsia="Calibri" w:hAnsi="Calibri" w:cs="Calibri"/>
          <w:spacing w:val="-14"/>
          <w:position w:val="1"/>
          <w:sz w:val="40"/>
          <w:szCs w:val="40"/>
        </w:rPr>
        <w:t xml:space="preserve"> </w:t>
      </w:r>
      <w:r>
        <w:rPr>
          <w:rFonts w:ascii="Calibri" w:eastAsia="Calibri" w:hAnsi="Calibri" w:cs="Calibri"/>
          <w:position w:val="1"/>
          <w:sz w:val="40"/>
          <w:szCs w:val="40"/>
        </w:rPr>
        <w:t>I</w:t>
      </w:r>
      <w:r>
        <w:rPr>
          <w:rFonts w:ascii="Calibri" w:eastAsia="Calibri" w:hAnsi="Calibri" w:cs="Calibri"/>
          <w:spacing w:val="-4"/>
          <w:position w:val="1"/>
          <w:sz w:val="40"/>
          <w:szCs w:val="40"/>
        </w:rPr>
        <w:t>nt</w:t>
      </w:r>
      <w:r>
        <w:rPr>
          <w:rFonts w:ascii="Calibri" w:eastAsia="Calibri" w:hAnsi="Calibri" w:cs="Calibri"/>
          <w:position w:val="1"/>
          <w:sz w:val="40"/>
          <w:szCs w:val="40"/>
        </w:rPr>
        <w:t>e</w:t>
      </w:r>
      <w:r>
        <w:rPr>
          <w:rFonts w:ascii="Calibri" w:eastAsia="Calibri" w:hAnsi="Calibri" w:cs="Calibri"/>
          <w:spacing w:val="-6"/>
          <w:position w:val="1"/>
          <w:sz w:val="40"/>
          <w:szCs w:val="40"/>
        </w:rPr>
        <w:t>r</w:t>
      </w:r>
      <w:r>
        <w:rPr>
          <w:rFonts w:ascii="Calibri" w:eastAsia="Calibri" w:hAnsi="Calibri" w:cs="Calibri"/>
          <w:position w:val="1"/>
          <w:sz w:val="40"/>
          <w:szCs w:val="40"/>
        </w:rPr>
        <w:t>chan</w:t>
      </w:r>
      <w:r>
        <w:rPr>
          <w:rFonts w:ascii="Calibri" w:eastAsia="Calibri" w:hAnsi="Calibri" w:cs="Calibri"/>
          <w:spacing w:val="-4"/>
          <w:position w:val="1"/>
          <w:sz w:val="40"/>
          <w:szCs w:val="40"/>
        </w:rPr>
        <w:t>g</w:t>
      </w:r>
      <w:r>
        <w:rPr>
          <w:rFonts w:ascii="Calibri" w:eastAsia="Calibri" w:hAnsi="Calibri" w:cs="Calibri"/>
          <w:position w:val="1"/>
          <w:sz w:val="40"/>
          <w:szCs w:val="40"/>
        </w:rPr>
        <w:t>e)</w:t>
      </w:r>
    </w:p>
    <w:p w:rsidR="00106F46" w:rsidRDefault="003D6C95">
      <w:pPr>
        <w:tabs>
          <w:tab w:val="left" w:pos="640"/>
        </w:tabs>
        <w:spacing w:before="84" w:line="480" w:lineRule="exact"/>
        <w:ind w:left="640" w:right="684" w:hanging="539"/>
        <w:rPr>
          <w:rFonts w:ascii="Calibri" w:eastAsia="Calibri" w:hAnsi="Calibri" w:cs="Calibri"/>
          <w:sz w:val="40"/>
          <w:szCs w:val="40"/>
        </w:rPr>
      </w:pPr>
      <w:r>
        <w:rPr>
          <w:rFonts w:ascii="Arial" w:eastAsia="Arial" w:hAnsi="Arial" w:cs="Arial"/>
          <w:sz w:val="40"/>
          <w:szCs w:val="40"/>
        </w:rPr>
        <w:t>•</w:t>
      </w:r>
      <w:r>
        <w:rPr>
          <w:rFonts w:ascii="Arial" w:eastAsia="Arial" w:hAnsi="Arial" w:cs="Arial"/>
          <w:sz w:val="40"/>
          <w:szCs w:val="40"/>
        </w:rPr>
        <w:tab/>
      </w:r>
      <w:r>
        <w:rPr>
          <w:rFonts w:ascii="Calibri" w:eastAsia="Calibri" w:hAnsi="Calibri" w:cs="Calibri"/>
          <w:sz w:val="40"/>
          <w:szCs w:val="40"/>
        </w:rPr>
        <w:t>ASCII</w:t>
      </w:r>
      <w:r>
        <w:rPr>
          <w:rFonts w:ascii="Calibri" w:eastAsia="Calibri" w:hAnsi="Calibri" w:cs="Calibri"/>
          <w:spacing w:val="-2"/>
          <w:sz w:val="40"/>
          <w:szCs w:val="40"/>
        </w:rPr>
        <w:t xml:space="preserve"> </w:t>
      </w:r>
      <w:r>
        <w:rPr>
          <w:rFonts w:ascii="Calibri" w:eastAsia="Calibri" w:hAnsi="Calibri" w:cs="Calibri"/>
          <w:sz w:val="40"/>
          <w:szCs w:val="40"/>
        </w:rPr>
        <w:t>uses</w:t>
      </w:r>
      <w:r>
        <w:rPr>
          <w:rFonts w:ascii="Calibri" w:eastAsia="Calibri" w:hAnsi="Calibri" w:cs="Calibri"/>
          <w:spacing w:val="-4"/>
          <w:sz w:val="40"/>
          <w:szCs w:val="40"/>
        </w:rPr>
        <w:t xml:space="preserve"> </w:t>
      </w:r>
      <w:r>
        <w:rPr>
          <w:rFonts w:ascii="Calibri" w:eastAsia="Calibri" w:hAnsi="Calibri" w:cs="Calibri"/>
          <w:sz w:val="40"/>
          <w:szCs w:val="40"/>
        </w:rPr>
        <w:t>7 bits</w:t>
      </w:r>
      <w:r>
        <w:rPr>
          <w:rFonts w:ascii="Calibri" w:eastAsia="Calibri" w:hAnsi="Calibri" w:cs="Calibri"/>
          <w:spacing w:val="1"/>
          <w:sz w:val="40"/>
          <w:szCs w:val="40"/>
        </w:rPr>
        <w:t xml:space="preserve"> </w:t>
      </w:r>
      <w:r>
        <w:rPr>
          <w:rFonts w:ascii="Calibri" w:eastAsia="Calibri" w:hAnsi="Calibri" w:cs="Calibri"/>
          <w:spacing w:val="-3"/>
          <w:sz w:val="40"/>
          <w:szCs w:val="40"/>
        </w:rPr>
        <w:t>t</w:t>
      </w:r>
      <w:r>
        <w:rPr>
          <w:rFonts w:ascii="Calibri" w:eastAsia="Calibri" w:hAnsi="Calibri" w:cs="Calibri"/>
          <w:sz w:val="40"/>
          <w:szCs w:val="40"/>
        </w:rPr>
        <w:t xml:space="preserve">o </w:t>
      </w:r>
      <w:r>
        <w:rPr>
          <w:rFonts w:ascii="Calibri" w:eastAsia="Calibri" w:hAnsi="Calibri" w:cs="Calibri"/>
          <w:spacing w:val="-3"/>
          <w:sz w:val="40"/>
          <w:szCs w:val="40"/>
        </w:rPr>
        <w:t>c</w:t>
      </w:r>
      <w:r>
        <w:rPr>
          <w:rFonts w:ascii="Calibri" w:eastAsia="Calibri" w:hAnsi="Calibri" w:cs="Calibri"/>
          <w:spacing w:val="1"/>
          <w:sz w:val="40"/>
          <w:szCs w:val="40"/>
        </w:rPr>
        <w:t>o</w:t>
      </w:r>
      <w:r>
        <w:rPr>
          <w:rFonts w:ascii="Calibri" w:eastAsia="Calibri" w:hAnsi="Calibri" w:cs="Calibri"/>
          <w:sz w:val="40"/>
          <w:szCs w:val="40"/>
        </w:rPr>
        <w:t>de</w:t>
      </w:r>
      <w:r>
        <w:rPr>
          <w:rFonts w:ascii="Calibri" w:eastAsia="Calibri" w:hAnsi="Calibri" w:cs="Calibri"/>
          <w:spacing w:val="-2"/>
          <w:sz w:val="40"/>
          <w:szCs w:val="40"/>
        </w:rPr>
        <w:t xml:space="preserve"> </w:t>
      </w:r>
      <w:r>
        <w:rPr>
          <w:rFonts w:ascii="Calibri" w:eastAsia="Calibri" w:hAnsi="Calibri" w:cs="Calibri"/>
          <w:sz w:val="40"/>
          <w:szCs w:val="40"/>
        </w:rPr>
        <w:t>128 cha</w:t>
      </w:r>
      <w:r>
        <w:rPr>
          <w:rFonts w:ascii="Calibri" w:eastAsia="Calibri" w:hAnsi="Calibri" w:cs="Calibri"/>
          <w:spacing w:val="-8"/>
          <w:sz w:val="40"/>
          <w:szCs w:val="40"/>
        </w:rPr>
        <w:t>r</w:t>
      </w:r>
      <w:r>
        <w:rPr>
          <w:rFonts w:ascii="Calibri" w:eastAsia="Calibri" w:hAnsi="Calibri" w:cs="Calibri"/>
          <w:sz w:val="40"/>
          <w:szCs w:val="40"/>
        </w:rPr>
        <w:t>ac</w:t>
      </w:r>
      <w:r>
        <w:rPr>
          <w:rFonts w:ascii="Calibri" w:eastAsia="Calibri" w:hAnsi="Calibri" w:cs="Calibri"/>
          <w:spacing w:val="-4"/>
          <w:sz w:val="40"/>
          <w:szCs w:val="40"/>
        </w:rPr>
        <w:t>t</w:t>
      </w:r>
      <w:r>
        <w:rPr>
          <w:rFonts w:ascii="Calibri" w:eastAsia="Calibri" w:hAnsi="Calibri" w:cs="Calibri"/>
          <w:spacing w:val="2"/>
          <w:sz w:val="40"/>
          <w:szCs w:val="40"/>
        </w:rPr>
        <w:t>e</w:t>
      </w:r>
      <w:r>
        <w:rPr>
          <w:rFonts w:ascii="Calibri" w:eastAsia="Calibri" w:hAnsi="Calibri" w:cs="Calibri"/>
          <w:spacing w:val="-6"/>
          <w:sz w:val="40"/>
          <w:szCs w:val="40"/>
        </w:rPr>
        <w:t>r</w:t>
      </w:r>
      <w:r>
        <w:rPr>
          <w:rFonts w:ascii="Calibri" w:eastAsia="Calibri" w:hAnsi="Calibri" w:cs="Calibri"/>
          <w:sz w:val="40"/>
          <w:szCs w:val="40"/>
        </w:rPr>
        <w:t>s</w:t>
      </w:r>
      <w:r>
        <w:rPr>
          <w:rFonts w:ascii="Calibri" w:eastAsia="Calibri" w:hAnsi="Calibri" w:cs="Calibri"/>
          <w:spacing w:val="1"/>
          <w:sz w:val="40"/>
          <w:szCs w:val="40"/>
        </w:rPr>
        <w:t xml:space="preserve"> </w:t>
      </w:r>
      <w:r>
        <w:rPr>
          <w:rFonts w:ascii="Calibri" w:eastAsia="Calibri" w:hAnsi="Calibri" w:cs="Calibri"/>
          <w:sz w:val="40"/>
          <w:szCs w:val="40"/>
        </w:rPr>
        <w:t>(94 pri</w:t>
      </w:r>
      <w:r>
        <w:rPr>
          <w:rFonts w:ascii="Calibri" w:eastAsia="Calibri" w:hAnsi="Calibri" w:cs="Calibri"/>
          <w:spacing w:val="-4"/>
          <w:sz w:val="40"/>
          <w:szCs w:val="40"/>
        </w:rPr>
        <w:t>nt</w:t>
      </w:r>
      <w:r>
        <w:rPr>
          <w:rFonts w:ascii="Calibri" w:eastAsia="Calibri" w:hAnsi="Calibri" w:cs="Calibri"/>
          <w:spacing w:val="1"/>
          <w:sz w:val="40"/>
          <w:szCs w:val="40"/>
        </w:rPr>
        <w:t>a</w:t>
      </w:r>
      <w:r>
        <w:rPr>
          <w:rFonts w:ascii="Calibri" w:eastAsia="Calibri" w:hAnsi="Calibri" w:cs="Calibri"/>
          <w:sz w:val="40"/>
          <w:szCs w:val="40"/>
        </w:rPr>
        <w:t>ble</w:t>
      </w:r>
      <w:r>
        <w:rPr>
          <w:rFonts w:ascii="Calibri" w:eastAsia="Calibri" w:hAnsi="Calibri" w:cs="Calibri"/>
          <w:spacing w:val="4"/>
          <w:sz w:val="40"/>
          <w:szCs w:val="40"/>
        </w:rPr>
        <w:t xml:space="preserve"> </w:t>
      </w:r>
      <w:r>
        <w:rPr>
          <w:rFonts w:ascii="Calibri" w:eastAsia="Calibri" w:hAnsi="Calibri" w:cs="Calibri"/>
          <w:sz w:val="40"/>
          <w:szCs w:val="40"/>
        </w:rPr>
        <w:t>cha</w:t>
      </w:r>
      <w:r>
        <w:rPr>
          <w:rFonts w:ascii="Calibri" w:eastAsia="Calibri" w:hAnsi="Calibri" w:cs="Calibri"/>
          <w:spacing w:val="-8"/>
          <w:sz w:val="40"/>
          <w:szCs w:val="40"/>
        </w:rPr>
        <w:t>r</w:t>
      </w:r>
      <w:r>
        <w:rPr>
          <w:rFonts w:ascii="Calibri" w:eastAsia="Calibri" w:hAnsi="Calibri" w:cs="Calibri"/>
          <w:sz w:val="40"/>
          <w:szCs w:val="40"/>
        </w:rPr>
        <w:t>ac</w:t>
      </w:r>
      <w:r>
        <w:rPr>
          <w:rFonts w:ascii="Calibri" w:eastAsia="Calibri" w:hAnsi="Calibri" w:cs="Calibri"/>
          <w:spacing w:val="-3"/>
          <w:sz w:val="40"/>
          <w:szCs w:val="40"/>
        </w:rPr>
        <w:t>t</w:t>
      </w:r>
      <w:r>
        <w:rPr>
          <w:rFonts w:ascii="Calibri" w:eastAsia="Calibri" w:hAnsi="Calibri" w:cs="Calibri"/>
          <w:spacing w:val="2"/>
          <w:sz w:val="40"/>
          <w:szCs w:val="40"/>
        </w:rPr>
        <w:t>e</w:t>
      </w:r>
      <w:r>
        <w:rPr>
          <w:rFonts w:ascii="Calibri" w:eastAsia="Calibri" w:hAnsi="Calibri" w:cs="Calibri"/>
          <w:spacing w:val="-6"/>
          <w:sz w:val="40"/>
          <w:szCs w:val="40"/>
        </w:rPr>
        <w:t>r</w:t>
      </w:r>
      <w:r>
        <w:rPr>
          <w:rFonts w:ascii="Calibri" w:eastAsia="Calibri" w:hAnsi="Calibri" w:cs="Calibri"/>
          <w:sz w:val="40"/>
          <w:szCs w:val="40"/>
        </w:rPr>
        <w:t>s</w:t>
      </w:r>
      <w:r>
        <w:rPr>
          <w:rFonts w:ascii="Calibri" w:eastAsia="Calibri" w:hAnsi="Calibri" w:cs="Calibri"/>
          <w:spacing w:val="1"/>
          <w:sz w:val="40"/>
          <w:szCs w:val="40"/>
        </w:rPr>
        <w:t xml:space="preserve"> </w:t>
      </w:r>
      <w:r>
        <w:rPr>
          <w:rFonts w:ascii="Calibri" w:eastAsia="Calibri" w:hAnsi="Calibri" w:cs="Calibri"/>
          <w:sz w:val="40"/>
          <w:szCs w:val="40"/>
        </w:rPr>
        <w:t>and</w:t>
      </w:r>
      <w:r>
        <w:rPr>
          <w:rFonts w:ascii="Calibri" w:eastAsia="Calibri" w:hAnsi="Calibri" w:cs="Calibri"/>
          <w:spacing w:val="-6"/>
          <w:sz w:val="40"/>
          <w:szCs w:val="40"/>
        </w:rPr>
        <w:t xml:space="preserve"> </w:t>
      </w:r>
      <w:r>
        <w:rPr>
          <w:rFonts w:ascii="Calibri" w:eastAsia="Calibri" w:hAnsi="Calibri" w:cs="Calibri"/>
          <w:sz w:val="40"/>
          <w:szCs w:val="40"/>
        </w:rPr>
        <w:t>34 non</w:t>
      </w:r>
      <w:r>
        <w:rPr>
          <w:rFonts w:ascii="Calibri" w:eastAsia="Calibri" w:hAnsi="Calibri" w:cs="Calibri"/>
          <w:spacing w:val="-9"/>
          <w:sz w:val="40"/>
          <w:szCs w:val="40"/>
        </w:rPr>
        <w:t xml:space="preserve"> </w:t>
      </w:r>
      <w:r>
        <w:rPr>
          <w:rFonts w:ascii="Calibri" w:eastAsia="Calibri" w:hAnsi="Calibri" w:cs="Calibri"/>
          <w:sz w:val="40"/>
          <w:szCs w:val="40"/>
        </w:rPr>
        <w:t>pri</w:t>
      </w:r>
      <w:r>
        <w:rPr>
          <w:rFonts w:ascii="Calibri" w:eastAsia="Calibri" w:hAnsi="Calibri" w:cs="Calibri"/>
          <w:spacing w:val="-4"/>
          <w:sz w:val="40"/>
          <w:szCs w:val="40"/>
        </w:rPr>
        <w:t>nt</w:t>
      </w:r>
      <w:r>
        <w:rPr>
          <w:rFonts w:ascii="Calibri" w:eastAsia="Calibri" w:hAnsi="Calibri" w:cs="Calibri"/>
          <w:spacing w:val="1"/>
          <w:sz w:val="40"/>
          <w:szCs w:val="40"/>
        </w:rPr>
        <w:t>a</w:t>
      </w:r>
      <w:r>
        <w:rPr>
          <w:rFonts w:ascii="Calibri" w:eastAsia="Calibri" w:hAnsi="Calibri" w:cs="Calibri"/>
          <w:sz w:val="40"/>
          <w:szCs w:val="40"/>
        </w:rPr>
        <w:t>ble</w:t>
      </w:r>
      <w:r>
        <w:rPr>
          <w:rFonts w:ascii="Calibri" w:eastAsia="Calibri" w:hAnsi="Calibri" w:cs="Calibri"/>
          <w:spacing w:val="4"/>
          <w:sz w:val="40"/>
          <w:szCs w:val="40"/>
        </w:rPr>
        <w:t xml:space="preserve"> </w:t>
      </w:r>
      <w:r>
        <w:rPr>
          <w:rFonts w:ascii="Calibri" w:eastAsia="Calibri" w:hAnsi="Calibri" w:cs="Calibri"/>
          <w:sz w:val="40"/>
          <w:szCs w:val="40"/>
        </w:rPr>
        <w:t>cha</w:t>
      </w:r>
      <w:r>
        <w:rPr>
          <w:rFonts w:ascii="Calibri" w:eastAsia="Calibri" w:hAnsi="Calibri" w:cs="Calibri"/>
          <w:spacing w:val="-8"/>
          <w:sz w:val="40"/>
          <w:szCs w:val="40"/>
        </w:rPr>
        <w:t>r</w:t>
      </w:r>
      <w:r>
        <w:rPr>
          <w:rFonts w:ascii="Calibri" w:eastAsia="Calibri" w:hAnsi="Calibri" w:cs="Calibri"/>
          <w:sz w:val="40"/>
          <w:szCs w:val="40"/>
        </w:rPr>
        <w:t>ac</w:t>
      </w:r>
      <w:r>
        <w:rPr>
          <w:rFonts w:ascii="Calibri" w:eastAsia="Calibri" w:hAnsi="Calibri" w:cs="Calibri"/>
          <w:spacing w:val="-3"/>
          <w:sz w:val="40"/>
          <w:szCs w:val="40"/>
        </w:rPr>
        <w:t>t</w:t>
      </w:r>
      <w:r>
        <w:rPr>
          <w:rFonts w:ascii="Calibri" w:eastAsia="Calibri" w:hAnsi="Calibri" w:cs="Calibri"/>
          <w:spacing w:val="2"/>
          <w:sz w:val="40"/>
          <w:szCs w:val="40"/>
        </w:rPr>
        <w:t>e</w:t>
      </w:r>
      <w:r>
        <w:rPr>
          <w:rFonts w:ascii="Calibri" w:eastAsia="Calibri" w:hAnsi="Calibri" w:cs="Calibri"/>
          <w:spacing w:val="-6"/>
          <w:sz w:val="40"/>
          <w:szCs w:val="40"/>
        </w:rPr>
        <w:t>r</w:t>
      </w:r>
      <w:r>
        <w:rPr>
          <w:rFonts w:ascii="Calibri" w:eastAsia="Calibri" w:hAnsi="Calibri" w:cs="Calibri"/>
          <w:spacing w:val="1"/>
          <w:sz w:val="40"/>
          <w:szCs w:val="40"/>
        </w:rPr>
        <w:t>s</w:t>
      </w:r>
      <w:r>
        <w:rPr>
          <w:rFonts w:ascii="Calibri" w:eastAsia="Calibri" w:hAnsi="Calibri" w:cs="Calibri"/>
          <w:sz w:val="40"/>
          <w:szCs w:val="40"/>
        </w:rPr>
        <w:t>)</w:t>
      </w:r>
    </w:p>
    <w:p w:rsidR="00106F46" w:rsidRDefault="003D6C95">
      <w:pPr>
        <w:tabs>
          <w:tab w:val="left" w:pos="1260"/>
        </w:tabs>
        <w:spacing w:before="84" w:line="400" w:lineRule="exact"/>
        <w:ind w:left="1274" w:right="1263" w:hanging="450"/>
        <w:rPr>
          <w:rFonts w:ascii="Calibri" w:eastAsia="Calibri" w:hAnsi="Calibri" w:cs="Calibri"/>
          <w:sz w:val="34"/>
          <w:szCs w:val="34"/>
        </w:rPr>
      </w:pPr>
      <w:r>
        <w:rPr>
          <w:rFonts w:ascii="Arial" w:eastAsia="Arial" w:hAnsi="Arial" w:cs="Arial"/>
          <w:sz w:val="34"/>
          <w:szCs w:val="34"/>
        </w:rPr>
        <w:t>–</w:t>
      </w:r>
      <w:r>
        <w:rPr>
          <w:rFonts w:ascii="Arial" w:eastAsia="Arial" w:hAnsi="Arial" w:cs="Arial"/>
          <w:sz w:val="34"/>
          <w:szCs w:val="34"/>
        </w:rPr>
        <w:tab/>
      </w:r>
      <w:r>
        <w:rPr>
          <w:rFonts w:ascii="Calibri" w:eastAsia="Calibri" w:hAnsi="Calibri" w:cs="Calibri"/>
          <w:sz w:val="34"/>
          <w:szCs w:val="34"/>
        </w:rPr>
        <w:t>A</w:t>
      </w:r>
      <w:r>
        <w:rPr>
          <w:rFonts w:ascii="Calibri" w:eastAsia="Calibri" w:hAnsi="Calibri" w:cs="Calibri"/>
          <w:spacing w:val="-2"/>
          <w:sz w:val="34"/>
          <w:szCs w:val="34"/>
        </w:rPr>
        <w:t xml:space="preserve"> </w:t>
      </w:r>
      <w:r>
        <w:rPr>
          <w:rFonts w:ascii="Calibri" w:eastAsia="Calibri" w:hAnsi="Calibri" w:cs="Calibri"/>
          <w:spacing w:val="-3"/>
          <w:sz w:val="34"/>
          <w:szCs w:val="34"/>
        </w:rPr>
        <w:t>t</w:t>
      </w:r>
      <w:r>
        <w:rPr>
          <w:rFonts w:ascii="Calibri" w:eastAsia="Calibri" w:hAnsi="Calibri" w:cs="Calibri"/>
          <w:sz w:val="34"/>
          <w:szCs w:val="34"/>
        </w:rPr>
        <w:t>o</w:t>
      </w:r>
      <w:r>
        <w:rPr>
          <w:rFonts w:ascii="Calibri" w:eastAsia="Calibri" w:hAnsi="Calibri" w:cs="Calibri"/>
          <w:spacing w:val="4"/>
          <w:sz w:val="34"/>
          <w:szCs w:val="34"/>
        </w:rPr>
        <w:t xml:space="preserve"> </w:t>
      </w:r>
      <w:r>
        <w:rPr>
          <w:rFonts w:ascii="Calibri" w:eastAsia="Calibri" w:hAnsi="Calibri" w:cs="Calibri"/>
          <w:sz w:val="34"/>
          <w:szCs w:val="34"/>
        </w:rPr>
        <w:t>Z –</w:t>
      </w:r>
      <w:r>
        <w:rPr>
          <w:rFonts w:ascii="Calibri" w:eastAsia="Calibri" w:hAnsi="Calibri" w:cs="Calibri"/>
          <w:spacing w:val="-1"/>
          <w:sz w:val="34"/>
          <w:szCs w:val="34"/>
        </w:rPr>
        <w:t xml:space="preserve"> </w:t>
      </w:r>
      <w:r>
        <w:rPr>
          <w:rFonts w:ascii="Calibri" w:eastAsia="Calibri" w:hAnsi="Calibri" w:cs="Calibri"/>
          <w:sz w:val="34"/>
          <w:szCs w:val="34"/>
        </w:rPr>
        <w:t>26</w:t>
      </w:r>
      <w:r>
        <w:rPr>
          <w:rFonts w:ascii="Calibri" w:eastAsia="Calibri" w:hAnsi="Calibri" w:cs="Calibri"/>
          <w:spacing w:val="1"/>
          <w:sz w:val="34"/>
          <w:szCs w:val="34"/>
        </w:rPr>
        <w:t xml:space="preserve"> </w:t>
      </w:r>
      <w:r>
        <w:rPr>
          <w:rFonts w:ascii="Calibri" w:eastAsia="Calibri" w:hAnsi="Calibri" w:cs="Calibri"/>
          <w:sz w:val="34"/>
          <w:szCs w:val="34"/>
        </w:rPr>
        <w:t>uppe</w:t>
      </w:r>
      <w:r>
        <w:rPr>
          <w:rFonts w:ascii="Calibri" w:eastAsia="Calibri" w:hAnsi="Calibri" w:cs="Calibri"/>
          <w:spacing w:val="-5"/>
          <w:sz w:val="34"/>
          <w:szCs w:val="34"/>
        </w:rPr>
        <w:t>r</w:t>
      </w:r>
      <w:r>
        <w:rPr>
          <w:rFonts w:ascii="Calibri" w:eastAsia="Calibri" w:hAnsi="Calibri" w:cs="Calibri"/>
          <w:spacing w:val="-2"/>
          <w:sz w:val="34"/>
          <w:szCs w:val="34"/>
        </w:rPr>
        <w:t>c</w:t>
      </w:r>
      <w:r>
        <w:rPr>
          <w:rFonts w:ascii="Calibri" w:eastAsia="Calibri" w:hAnsi="Calibri" w:cs="Calibri"/>
          <w:sz w:val="34"/>
          <w:szCs w:val="34"/>
        </w:rPr>
        <w:t>ase</w:t>
      </w:r>
      <w:r>
        <w:rPr>
          <w:rFonts w:ascii="Calibri" w:eastAsia="Calibri" w:hAnsi="Calibri" w:cs="Calibri"/>
          <w:spacing w:val="-16"/>
          <w:sz w:val="34"/>
          <w:szCs w:val="34"/>
        </w:rPr>
        <w:t xml:space="preserve"> </w:t>
      </w:r>
      <w:r>
        <w:rPr>
          <w:rFonts w:ascii="Calibri" w:eastAsia="Calibri" w:hAnsi="Calibri" w:cs="Calibri"/>
          <w:sz w:val="34"/>
          <w:szCs w:val="34"/>
        </w:rPr>
        <w:t>l</w:t>
      </w:r>
      <w:r>
        <w:rPr>
          <w:rFonts w:ascii="Calibri" w:eastAsia="Calibri" w:hAnsi="Calibri" w:cs="Calibri"/>
          <w:spacing w:val="-2"/>
          <w:sz w:val="34"/>
          <w:szCs w:val="34"/>
        </w:rPr>
        <w:t>e</w:t>
      </w:r>
      <w:r>
        <w:rPr>
          <w:rFonts w:ascii="Calibri" w:eastAsia="Calibri" w:hAnsi="Calibri" w:cs="Calibri"/>
          <w:spacing w:val="-5"/>
          <w:sz w:val="34"/>
          <w:szCs w:val="34"/>
        </w:rPr>
        <w:t>t</w:t>
      </w:r>
      <w:r>
        <w:rPr>
          <w:rFonts w:ascii="Calibri" w:eastAsia="Calibri" w:hAnsi="Calibri" w:cs="Calibri"/>
          <w:spacing w:val="-3"/>
          <w:sz w:val="34"/>
          <w:szCs w:val="34"/>
        </w:rPr>
        <w:t>t</w:t>
      </w:r>
      <w:r>
        <w:rPr>
          <w:rFonts w:ascii="Calibri" w:eastAsia="Calibri" w:hAnsi="Calibri" w:cs="Calibri"/>
          <w:sz w:val="34"/>
          <w:szCs w:val="34"/>
        </w:rPr>
        <w:t>e</w:t>
      </w:r>
      <w:r>
        <w:rPr>
          <w:rFonts w:ascii="Calibri" w:eastAsia="Calibri" w:hAnsi="Calibri" w:cs="Calibri"/>
          <w:spacing w:val="-5"/>
          <w:sz w:val="34"/>
          <w:szCs w:val="34"/>
        </w:rPr>
        <w:t>r</w:t>
      </w:r>
      <w:r>
        <w:rPr>
          <w:rFonts w:ascii="Calibri" w:eastAsia="Calibri" w:hAnsi="Calibri" w:cs="Calibri"/>
          <w:sz w:val="34"/>
          <w:szCs w:val="34"/>
        </w:rPr>
        <w:t>s, a</w:t>
      </w:r>
      <w:r>
        <w:rPr>
          <w:rFonts w:ascii="Calibri" w:eastAsia="Calibri" w:hAnsi="Calibri" w:cs="Calibri"/>
          <w:spacing w:val="-2"/>
          <w:sz w:val="34"/>
          <w:szCs w:val="34"/>
        </w:rPr>
        <w:t xml:space="preserve"> </w:t>
      </w:r>
      <w:r>
        <w:rPr>
          <w:rFonts w:ascii="Calibri" w:eastAsia="Calibri" w:hAnsi="Calibri" w:cs="Calibri"/>
          <w:spacing w:val="-3"/>
          <w:sz w:val="34"/>
          <w:szCs w:val="34"/>
        </w:rPr>
        <w:t>t</w:t>
      </w:r>
      <w:r>
        <w:rPr>
          <w:rFonts w:ascii="Calibri" w:eastAsia="Calibri" w:hAnsi="Calibri" w:cs="Calibri"/>
          <w:sz w:val="34"/>
          <w:szCs w:val="34"/>
        </w:rPr>
        <w:t>o</w:t>
      </w:r>
      <w:r>
        <w:rPr>
          <w:rFonts w:ascii="Calibri" w:eastAsia="Calibri" w:hAnsi="Calibri" w:cs="Calibri"/>
          <w:spacing w:val="2"/>
          <w:sz w:val="34"/>
          <w:szCs w:val="34"/>
        </w:rPr>
        <w:t xml:space="preserve"> </w:t>
      </w:r>
      <w:r>
        <w:rPr>
          <w:rFonts w:ascii="Calibri" w:eastAsia="Calibri" w:hAnsi="Calibri" w:cs="Calibri"/>
          <w:sz w:val="34"/>
          <w:szCs w:val="34"/>
        </w:rPr>
        <w:t>z</w:t>
      </w:r>
      <w:r>
        <w:rPr>
          <w:rFonts w:ascii="Calibri" w:eastAsia="Calibri" w:hAnsi="Calibri" w:cs="Calibri"/>
          <w:spacing w:val="2"/>
          <w:sz w:val="34"/>
          <w:szCs w:val="34"/>
        </w:rPr>
        <w:t xml:space="preserve"> </w:t>
      </w:r>
      <w:r>
        <w:rPr>
          <w:rFonts w:ascii="Calibri" w:eastAsia="Calibri" w:hAnsi="Calibri" w:cs="Calibri"/>
          <w:sz w:val="34"/>
          <w:szCs w:val="34"/>
        </w:rPr>
        <w:t>–</w:t>
      </w:r>
      <w:r>
        <w:rPr>
          <w:rFonts w:ascii="Calibri" w:eastAsia="Calibri" w:hAnsi="Calibri" w:cs="Calibri"/>
          <w:spacing w:val="-1"/>
          <w:sz w:val="34"/>
          <w:szCs w:val="34"/>
        </w:rPr>
        <w:t xml:space="preserve"> </w:t>
      </w:r>
      <w:r>
        <w:rPr>
          <w:rFonts w:ascii="Calibri" w:eastAsia="Calibri" w:hAnsi="Calibri" w:cs="Calibri"/>
          <w:sz w:val="34"/>
          <w:szCs w:val="34"/>
        </w:rPr>
        <w:t>26</w:t>
      </w:r>
      <w:r>
        <w:rPr>
          <w:rFonts w:ascii="Calibri" w:eastAsia="Calibri" w:hAnsi="Calibri" w:cs="Calibri"/>
          <w:spacing w:val="1"/>
          <w:sz w:val="34"/>
          <w:szCs w:val="34"/>
        </w:rPr>
        <w:t xml:space="preserve"> </w:t>
      </w:r>
      <w:r>
        <w:rPr>
          <w:rFonts w:ascii="Calibri" w:eastAsia="Calibri" w:hAnsi="Calibri" w:cs="Calibri"/>
          <w:sz w:val="34"/>
          <w:szCs w:val="34"/>
        </w:rPr>
        <w:t>lo</w:t>
      </w:r>
      <w:r>
        <w:rPr>
          <w:rFonts w:ascii="Calibri" w:eastAsia="Calibri" w:hAnsi="Calibri" w:cs="Calibri"/>
          <w:spacing w:val="-4"/>
          <w:sz w:val="34"/>
          <w:szCs w:val="34"/>
        </w:rPr>
        <w:t>w</w:t>
      </w:r>
      <w:r>
        <w:rPr>
          <w:rFonts w:ascii="Calibri" w:eastAsia="Calibri" w:hAnsi="Calibri" w:cs="Calibri"/>
          <w:sz w:val="34"/>
          <w:szCs w:val="34"/>
        </w:rPr>
        <w:t>e</w:t>
      </w:r>
      <w:r>
        <w:rPr>
          <w:rFonts w:ascii="Calibri" w:eastAsia="Calibri" w:hAnsi="Calibri" w:cs="Calibri"/>
          <w:spacing w:val="-4"/>
          <w:sz w:val="34"/>
          <w:szCs w:val="34"/>
        </w:rPr>
        <w:t>r</w:t>
      </w:r>
      <w:r>
        <w:rPr>
          <w:rFonts w:ascii="Calibri" w:eastAsia="Calibri" w:hAnsi="Calibri" w:cs="Calibri"/>
          <w:spacing w:val="-2"/>
          <w:sz w:val="34"/>
          <w:szCs w:val="34"/>
        </w:rPr>
        <w:t>c</w:t>
      </w:r>
      <w:r>
        <w:rPr>
          <w:rFonts w:ascii="Calibri" w:eastAsia="Calibri" w:hAnsi="Calibri" w:cs="Calibri"/>
          <w:sz w:val="34"/>
          <w:szCs w:val="34"/>
        </w:rPr>
        <w:t>ase</w:t>
      </w:r>
      <w:r>
        <w:rPr>
          <w:rFonts w:ascii="Calibri" w:eastAsia="Calibri" w:hAnsi="Calibri" w:cs="Calibri"/>
          <w:spacing w:val="-10"/>
          <w:sz w:val="34"/>
          <w:szCs w:val="34"/>
        </w:rPr>
        <w:t xml:space="preserve"> </w:t>
      </w:r>
      <w:r>
        <w:rPr>
          <w:rFonts w:ascii="Calibri" w:eastAsia="Calibri" w:hAnsi="Calibri" w:cs="Calibri"/>
          <w:sz w:val="34"/>
          <w:szCs w:val="34"/>
        </w:rPr>
        <w:t>l</w:t>
      </w:r>
      <w:r>
        <w:rPr>
          <w:rFonts w:ascii="Calibri" w:eastAsia="Calibri" w:hAnsi="Calibri" w:cs="Calibri"/>
          <w:spacing w:val="-2"/>
          <w:sz w:val="34"/>
          <w:szCs w:val="34"/>
        </w:rPr>
        <w:t>e</w:t>
      </w:r>
      <w:r>
        <w:rPr>
          <w:rFonts w:ascii="Calibri" w:eastAsia="Calibri" w:hAnsi="Calibri" w:cs="Calibri"/>
          <w:spacing w:val="-5"/>
          <w:sz w:val="34"/>
          <w:szCs w:val="34"/>
        </w:rPr>
        <w:t>t</w:t>
      </w:r>
      <w:r>
        <w:rPr>
          <w:rFonts w:ascii="Calibri" w:eastAsia="Calibri" w:hAnsi="Calibri" w:cs="Calibri"/>
          <w:spacing w:val="-3"/>
          <w:sz w:val="34"/>
          <w:szCs w:val="34"/>
        </w:rPr>
        <w:t>t</w:t>
      </w:r>
      <w:r>
        <w:rPr>
          <w:rFonts w:ascii="Calibri" w:eastAsia="Calibri" w:hAnsi="Calibri" w:cs="Calibri"/>
          <w:sz w:val="34"/>
          <w:szCs w:val="34"/>
        </w:rPr>
        <w:t>e</w:t>
      </w:r>
      <w:r>
        <w:rPr>
          <w:rFonts w:ascii="Calibri" w:eastAsia="Calibri" w:hAnsi="Calibri" w:cs="Calibri"/>
          <w:spacing w:val="-5"/>
          <w:sz w:val="34"/>
          <w:szCs w:val="34"/>
        </w:rPr>
        <w:t>r</w:t>
      </w:r>
      <w:r>
        <w:rPr>
          <w:rFonts w:ascii="Calibri" w:eastAsia="Calibri" w:hAnsi="Calibri" w:cs="Calibri"/>
          <w:sz w:val="34"/>
          <w:szCs w:val="34"/>
        </w:rPr>
        <w:t>s, 0 th</w:t>
      </w:r>
      <w:r>
        <w:rPr>
          <w:rFonts w:ascii="Calibri" w:eastAsia="Calibri" w:hAnsi="Calibri" w:cs="Calibri"/>
          <w:spacing w:val="-6"/>
          <w:sz w:val="34"/>
          <w:szCs w:val="34"/>
        </w:rPr>
        <w:t>r</w:t>
      </w:r>
      <w:r>
        <w:rPr>
          <w:rFonts w:ascii="Calibri" w:eastAsia="Calibri" w:hAnsi="Calibri" w:cs="Calibri"/>
          <w:sz w:val="34"/>
          <w:szCs w:val="34"/>
        </w:rPr>
        <w:t>ough</w:t>
      </w:r>
      <w:r>
        <w:rPr>
          <w:rFonts w:ascii="Calibri" w:eastAsia="Calibri" w:hAnsi="Calibri" w:cs="Calibri"/>
          <w:spacing w:val="-8"/>
          <w:sz w:val="34"/>
          <w:szCs w:val="34"/>
        </w:rPr>
        <w:t xml:space="preserve"> </w:t>
      </w:r>
      <w:r>
        <w:rPr>
          <w:rFonts w:ascii="Calibri" w:eastAsia="Calibri" w:hAnsi="Calibri" w:cs="Calibri"/>
          <w:sz w:val="34"/>
          <w:szCs w:val="34"/>
        </w:rPr>
        <w:t xml:space="preserve">9 – </w:t>
      </w:r>
      <w:r>
        <w:rPr>
          <w:rFonts w:ascii="Calibri" w:eastAsia="Calibri" w:hAnsi="Calibri" w:cs="Calibri"/>
          <w:spacing w:val="-1"/>
          <w:sz w:val="34"/>
          <w:szCs w:val="34"/>
        </w:rPr>
        <w:t>1</w:t>
      </w:r>
      <w:r>
        <w:rPr>
          <w:rFonts w:ascii="Calibri" w:eastAsia="Calibri" w:hAnsi="Calibri" w:cs="Calibri"/>
          <w:sz w:val="34"/>
          <w:szCs w:val="34"/>
        </w:rPr>
        <w:t>0 nume</w:t>
      </w:r>
      <w:r>
        <w:rPr>
          <w:rFonts w:ascii="Calibri" w:eastAsia="Calibri" w:hAnsi="Calibri" w:cs="Calibri"/>
          <w:spacing w:val="-7"/>
          <w:sz w:val="34"/>
          <w:szCs w:val="34"/>
        </w:rPr>
        <w:t>r</w:t>
      </w:r>
      <w:r>
        <w:rPr>
          <w:rFonts w:ascii="Calibri" w:eastAsia="Calibri" w:hAnsi="Calibri" w:cs="Calibri"/>
          <w:sz w:val="34"/>
          <w:szCs w:val="34"/>
        </w:rPr>
        <w:t>als,</w:t>
      </w:r>
      <w:r>
        <w:rPr>
          <w:rFonts w:ascii="Calibri" w:eastAsia="Calibri" w:hAnsi="Calibri" w:cs="Calibri"/>
          <w:spacing w:val="-17"/>
          <w:sz w:val="34"/>
          <w:szCs w:val="34"/>
        </w:rPr>
        <w:t xml:space="preserve"> </w:t>
      </w:r>
      <w:r>
        <w:rPr>
          <w:rFonts w:ascii="Calibri" w:eastAsia="Calibri" w:hAnsi="Calibri" w:cs="Calibri"/>
          <w:spacing w:val="-1"/>
          <w:sz w:val="34"/>
          <w:szCs w:val="34"/>
        </w:rPr>
        <w:t>3</w:t>
      </w:r>
      <w:r>
        <w:rPr>
          <w:rFonts w:ascii="Calibri" w:eastAsia="Calibri" w:hAnsi="Calibri" w:cs="Calibri"/>
          <w:sz w:val="34"/>
          <w:szCs w:val="34"/>
        </w:rPr>
        <w:t>2</w:t>
      </w:r>
      <w:r>
        <w:rPr>
          <w:rFonts w:ascii="Calibri" w:eastAsia="Calibri" w:hAnsi="Calibri" w:cs="Calibri"/>
          <w:spacing w:val="2"/>
          <w:sz w:val="34"/>
          <w:szCs w:val="34"/>
        </w:rPr>
        <w:t xml:space="preserve"> </w:t>
      </w:r>
      <w:r>
        <w:rPr>
          <w:rFonts w:ascii="Calibri" w:eastAsia="Calibri" w:hAnsi="Calibri" w:cs="Calibri"/>
          <w:sz w:val="34"/>
          <w:szCs w:val="34"/>
        </w:rPr>
        <w:t>pri</w:t>
      </w:r>
      <w:r>
        <w:rPr>
          <w:rFonts w:ascii="Calibri" w:eastAsia="Calibri" w:hAnsi="Calibri" w:cs="Calibri"/>
          <w:spacing w:val="-3"/>
          <w:sz w:val="34"/>
          <w:szCs w:val="34"/>
        </w:rPr>
        <w:t>n</w:t>
      </w:r>
      <w:r>
        <w:rPr>
          <w:rFonts w:ascii="Calibri" w:eastAsia="Calibri" w:hAnsi="Calibri" w:cs="Calibri"/>
          <w:spacing w:val="-5"/>
          <w:sz w:val="34"/>
          <w:szCs w:val="34"/>
        </w:rPr>
        <w:t>t</w:t>
      </w:r>
      <w:r>
        <w:rPr>
          <w:rFonts w:ascii="Calibri" w:eastAsia="Calibri" w:hAnsi="Calibri" w:cs="Calibri"/>
          <w:spacing w:val="1"/>
          <w:sz w:val="34"/>
          <w:szCs w:val="34"/>
        </w:rPr>
        <w:t>a</w:t>
      </w:r>
      <w:r>
        <w:rPr>
          <w:rFonts w:ascii="Calibri" w:eastAsia="Calibri" w:hAnsi="Calibri" w:cs="Calibri"/>
          <w:sz w:val="34"/>
          <w:szCs w:val="34"/>
        </w:rPr>
        <w:t>ble</w:t>
      </w:r>
      <w:r>
        <w:rPr>
          <w:rFonts w:ascii="Calibri" w:eastAsia="Calibri" w:hAnsi="Calibri" w:cs="Calibri"/>
          <w:spacing w:val="-14"/>
          <w:sz w:val="34"/>
          <w:szCs w:val="34"/>
        </w:rPr>
        <w:t xml:space="preserve"> </w:t>
      </w:r>
      <w:r>
        <w:rPr>
          <w:rFonts w:ascii="Calibri" w:eastAsia="Calibri" w:hAnsi="Calibri" w:cs="Calibri"/>
          <w:sz w:val="34"/>
          <w:szCs w:val="34"/>
        </w:rPr>
        <w:t>cha</w:t>
      </w:r>
      <w:r>
        <w:rPr>
          <w:rFonts w:ascii="Calibri" w:eastAsia="Calibri" w:hAnsi="Calibri" w:cs="Calibri"/>
          <w:spacing w:val="-7"/>
          <w:sz w:val="34"/>
          <w:szCs w:val="34"/>
        </w:rPr>
        <w:t>r</w:t>
      </w:r>
      <w:r>
        <w:rPr>
          <w:rFonts w:ascii="Calibri" w:eastAsia="Calibri" w:hAnsi="Calibri" w:cs="Calibri"/>
          <w:sz w:val="34"/>
          <w:szCs w:val="34"/>
        </w:rPr>
        <w:t>ac</w:t>
      </w:r>
      <w:r>
        <w:rPr>
          <w:rFonts w:ascii="Calibri" w:eastAsia="Calibri" w:hAnsi="Calibri" w:cs="Calibri"/>
          <w:spacing w:val="-3"/>
          <w:sz w:val="34"/>
          <w:szCs w:val="34"/>
        </w:rPr>
        <w:t>t</w:t>
      </w:r>
      <w:r>
        <w:rPr>
          <w:rFonts w:ascii="Calibri" w:eastAsia="Calibri" w:hAnsi="Calibri" w:cs="Calibri"/>
          <w:sz w:val="34"/>
          <w:szCs w:val="34"/>
        </w:rPr>
        <w:t>e</w:t>
      </w:r>
      <w:r>
        <w:rPr>
          <w:rFonts w:ascii="Calibri" w:eastAsia="Calibri" w:hAnsi="Calibri" w:cs="Calibri"/>
          <w:spacing w:val="-6"/>
          <w:sz w:val="34"/>
          <w:szCs w:val="34"/>
        </w:rPr>
        <w:t>r</w:t>
      </w:r>
      <w:r>
        <w:rPr>
          <w:rFonts w:ascii="Calibri" w:eastAsia="Calibri" w:hAnsi="Calibri" w:cs="Calibri"/>
          <w:sz w:val="34"/>
          <w:szCs w:val="34"/>
        </w:rPr>
        <w:t>s</w:t>
      </w:r>
      <w:r>
        <w:rPr>
          <w:rFonts w:ascii="Calibri" w:eastAsia="Calibri" w:hAnsi="Calibri" w:cs="Calibri"/>
          <w:spacing w:val="-10"/>
          <w:sz w:val="34"/>
          <w:szCs w:val="34"/>
        </w:rPr>
        <w:t xml:space="preserve"> </w:t>
      </w:r>
      <w:r>
        <w:rPr>
          <w:rFonts w:ascii="Calibri" w:eastAsia="Calibri" w:hAnsi="Calibri" w:cs="Calibri"/>
          <w:sz w:val="34"/>
          <w:szCs w:val="34"/>
        </w:rPr>
        <w:t>such</w:t>
      </w:r>
      <w:r>
        <w:rPr>
          <w:rFonts w:ascii="Calibri" w:eastAsia="Calibri" w:hAnsi="Calibri" w:cs="Calibri"/>
          <w:spacing w:val="-8"/>
          <w:sz w:val="34"/>
          <w:szCs w:val="34"/>
        </w:rPr>
        <w:t xml:space="preserve"> </w:t>
      </w:r>
      <w:r>
        <w:rPr>
          <w:rFonts w:ascii="Calibri" w:eastAsia="Calibri" w:hAnsi="Calibri" w:cs="Calibri"/>
          <w:spacing w:val="1"/>
          <w:sz w:val="34"/>
          <w:szCs w:val="34"/>
        </w:rPr>
        <w:t>a</w:t>
      </w:r>
      <w:r>
        <w:rPr>
          <w:rFonts w:ascii="Calibri" w:eastAsia="Calibri" w:hAnsi="Calibri" w:cs="Calibri"/>
          <w:sz w:val="34"/>
          <w:szCs w:val="34"/>
        </w:rPr>
        <w:t>s</w:t>
      </w:r>
      <w:r>
        <w:rPr>
          <w:rFonts w:ascii="Calibri" w:eastAsia="Calibri" w:hAnsi="Calibri" w:cs="Calibri"/>
          <w:spacing w:val="-3"/>
          <w:sz w:val="34"/>
          <w:szCs w:val="34"/>
        </w:rPr>
        <w:t xml:space="preserve"> </w:t>
      </w:r>
      <w:r>
        <w:rPr>
          <w:rFonts w:ascii="Calibri" w:eastAsia="Calibri" w:hAnsi="Calibri" w:cs="Calibri"/>
          <w:sz w:val="34"/>
          <w:szCs w:val="34"/>
        </w:rPr>
        <w:t>%, *,</w:t>
      </w:r>
      <w:r>
        <w:rPr>
          <w:rFonts w:ascii="Calibri" w:eastAsia="Calibri" w:hAnsi="Calibri" w:cs="Calibri"/>
          <w:spacing w:val="-1"/>
          <w:sz w:val="34"/>
          <w:szCs w:val="34"/>
        </w:rPr>
        <w:t xml:space="preserve"> </w:t>
      </w:r>
      <w:r>
        <w:rPr>
          <w:rFonts w:ascii="Calibri" w:eastAsia="Calibri" w:hAnsi="Calibri" w:cs="Calibri"/>
          <w:sz w:val="34"/>
          <w:szCs w:val="34"/>
        </w:rPr>
        <w:t>and</w:t>
      </w:r>
      <w:r>
        <w:rPr>
          <w:rFonts w:ascii="Calibri" w:eastAsia="Calibri" w:hAnsi="Calibri" w:cs="Calibri"/>
          <w:spacing w:val="-7"/>
          <w:sz w:val="34"/>
          <w:szCs w:val="34"/>
        </w:rPr>
        <w:t xml:space="preserve"> </w:t>
      </w:r>
      <w:r>
        <w:rPr>
          <w:rFonts w:ascii="Calibri" w:eastAsia="Calibri" w:hAnsi="Calibri" w:cs="Calibri"/>
          <w:sz w:val="34"/>
          <w:szCs w:val="34"/>
        </w:rPr>
        <w:t>$</w:t>
      </w:r>
    </w:p>
    <w:p w:rsidR="00106F46" w:rsidRDefault="00106F46">
      <w:pPr>
        <w:spacing w:before="1" w:line="120" w:lineRule="exact"/>
        <w:rPr>
          <w:sz w:val="13"/>
          <w:szCs w:val="13"/>
        </w:rPr>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380" w:lineRule="exact"/>
        <w:ind w:left="104"/>
        <w:rPr>
          <w:rFonts w:ascii="Arial" w:eastAsia="Arial" w:hAnsi="Arial" w:cs="Arial"/>
          <w:sz w:val="36"/>
          <w:szCs w:val="36"/>
        </w:rPr>
        <w:sectPr w:rsidR="00106F46">
          <w:pgSz w:w="14400" w:h="10800" w:orient="landscape"/>
          <w:pgMar w:top="760" w:right="680" w:bottom="0" w:left="760" w:header="720" w:footer="720" w:gutter="0"/>
          <w:cols w:space="720"/>
        </w:sectPr>
      </w:pPr>
    </w:p>
    <w:p w:rsidR="00106F46" w:rsidRDefault="003D6C95">
      <w:pPr>
        <w:spacing w:line="660" w:lineRule="exact"/>
        <w:ind w:left="3061"/>
        <w:rPr>
          <w:rFonts w:ascii="Calibri" w:eastAsia="Calibri" w:hAnsi="Calibri" w:cs="Calibri"/>
          <w:sz w:val="56"/>
          <w:szCs w:val="56"/>
        </w:rPr>
      </w:pPr>
      <w:r>
        <w:rPr>
          <w:rFonts w:ascii="Calibri" w:eastAsia="Calibri" w:hAnsi="Calibri" w:cs="Calibri"/>
          <w:b/>
          <w:spacing w:val="1"/>
          <w:position w:val="2"/>
          <w:sz w:val="56"/>
          <w:szCs w:val="56"/>
        </w:rPr>
        <w:lastRenderedPageBreak/>
        <w:t>Inpu</w:t>
      </w:r>
      <w:r>
        <w:rPr>
          <w:rFonts w:ascii="Calibri" w:eastAsia="Calibri" w:hAnsi="Calibri" w:cs="Calibri"/>
          <w:b/>
          <w:position w:val="2"/>
          <w:sz w:val="56"/>
          <w:szCs w:val="56"/>
        </w:rPr>
        <w:t>t‐output</w:t>
      </w:r>
      <w:r>
        <w:rPr>
          <w:rFonts w:ascii="Calibri" w:eastAsia="Calibri" w:hAnsi="Calibri" w:cs="Calibri"/>
          <w:b/>
          <w:spacing w:val="-2"/>
          <w:position w:val="2"/>
          <w:sz w:val="56"/>
          <w:szCs w:val="56"/>
        </w:rPr>
        <w:t xml:space="preserve"> </w:t>
      </w:r>
      <w:r>
        <w:rPr>
          <w:rFonts w:ascii="Calibri" w:eastAsia="Calibri" w:hAnsi="Calibri" w:cs="Calibri"/>
          <w:b/>
          <w:position w:val="2"/>
          <w:sz w:val="56"/>
          <w:szCs w:val="56"/>
        </w:rPr>
        <w:t>i</w:t>
      </w:r>
      <w:r>
        <w:rPr>
          <w:rFonts w:ascii="Calibri" w:eastAsia="Calibri" w:hAnsi="Calibri" w:cs="Calibri"/>
          <w:b/>
          <w:spacing w:val="-4"/>
          <w:position w:val="2"/>
          <w:sz w:val="56"/>
          <w:szCs w:val="56"/>
        </w:rPr>
        <w:t>n</w:t>
      </w:r>
      <w:r>
        <w:rPr>
          <w:rFonts w:ascii="Calibri" w:eastAsia="Calibri" w:hAnsi="Calibri" w:cs="Calibri"/>
          <w:b/>
          <w:spacing w:val="-7"/>
          <w:position w:val="2"/>
          <w:sz w:val="56"/>
          <w:szCs w:val="56"/>
        </w:rPr>
        <w:t>t</w:t>
      </w:r>
      <w:r>
        <w:rPr>
          <w:rFonts w:ascii="Calibri" w:eastAsia="Calibri" w:hAnsi="Calibri" w:cs="Calibri"/>
          <w:b/>
          <w:position w:val="2"/>
          <w:sz w:val="56"/>
          <w:szCs w:val="56"/>
        </w:rPr>
        <w:t>er</w:t>
      </w:r>
      <w:r>
        <w:rPr>
          <w:rFonts w:ascii="Calibri" w:eastAsia="Calibri" w:hAnsi="Calibri" w:cs="Calibri"/>
          <w:b/>
          <w:spacing w:val="-10"/>
          <w:position w:val="2"/>
          <w:sz w:val="56"/>
          <w:szCs w:val="56"/>
        </w:rPr>
        <w:t>f</w:t>
      </w:r>
      <w:r>
        <w:rPr>
          <w:rFonts w:ascii="Calibri" w:eastAsia="Calibri" w:hAnsi="Calibri" w:cs="Calibri"/>
          <w:b/>
          <w:position w:val="2"/>
          <w:sz w:val="56"/>
          <w:szCs w:val="56"/>
        </w:rPr>
        <w:t>ace</w:t>
      </w:r>
    </w:p>
    <w:p w:rsidR="00106F46" w:rsidRDefault="00106F46">
      <w:pPr>
        <w:spacing w:line="200" w:lineRule="exact"/>
      </w:pPr>
    </w:p>
    <w:p w:rsidR="00106F46" w:rsidRDefault="00106F46">
      <w:pPr>
        <w:spacing w:before="12" w:line="220" w:lineRule="exact"/>
        <w:rPr>
          <w:sz w:val="22"/>
          <w:szCs w:val="22"/>
        </w:rPr>
      </w:pPr>
    </w:p>
    <w:p w:rsidR="00106F46" w:rsidRDefault="003D6C95">
      <w:pPr>
        <w:tabs>
          <w:tab w:val="left" w:pos="640"/>
        </w:tabs>
        <w:spacing w:line="480" w:lineRule="exact"/>
        <w:ind w:left="643" w:right="139" w:hanging="539"/>
        <w:rPr>
          <w:rFonts w:ascii="Calibri" w:eastAsia="Calibri" w:hAnsi="Calibri" w:cs="Calibri"/>
          <w:sz w:val="40"/>
          <w:szCs w:val="40"/>
        </w:rPr>
      </w:pPr>
      <w:r>
        <w:rPr>
          <w:rFonts w:ascii="Arial" w:eastAsia="Arial" w:hAnsi="Arial" w:cs="Arial"/>
          <w:sz w:val="40"/>
          <w:szCs w:val="40"/>
        </w:rPr>
        <w:t>•</w:t>
      </w:r>
      <w:r>
        <w:rPr>
          <w:rFonts w:ascii="Arial" w:eastAsia="Arial" w:hAnsi="Arial" w:cs="Arial"/>
          <w:sz w:val="40"/>
          <w:szCs w:val="40"/>
        </w:rPr>
        <w:tab/>
      </w:r>
      <w:r>
        <w:rPr>
          <w:rFonts w:ascii="Calibri" w:eastAsia="Calibri" w:hAnsi="Calibri" w:cs="Calibri"/>
          <w:sz w:val="40"/>
          <w:szCs w:val="40"/>
        </w:rPr>
        <w:t>I/O</w:t>
      </w:r>
      <w:r>
        <w:rPr>
          <w:rFonts w:ascii="Calibri" w:eastAsia="Calibri" w:hAnsi="Calibri" w:cs="Calibri"/>
          <w:spacing w:val="-7"/>
          <w:sz w:val="40"/>
          <w:szCs w:val="40"/>
        </w:rPr>
        <w:t xml:space="preserve"> </w:t>
      </w:r>
      <w:r>
        <w:rPr>
          <w:rFonts w:ascii="Calibri" w:eastAsia="Calibri" w:hAnsi="Calibri" w:cs="Calibri"/>
          <w:sz w:val="40"/>
          <w:szCs w:val="40"/>
        </w:rPr>
        <w:t>i</w:t>
      </w:r>
      <w:r>
        <w:rPr>
          <w:rFonts w:ascii="Calibri" w:eastAsia="Calibri" w:hAnsi="Calibri" w:cs="Calibri"/>
          <w:spacing w:val="-4"/>
          <w:sz w:val="40"/>
          <w:szCs w:val="40"/>
        </w:rPr>
        <w:t>nt</w:t>
      </w:r>
      <w:r>
        <w:rPr>
          <w:rFonts w:ascii="Calibri" w:eastAsia="Calibri" w:hAnsi="Calibri" w:cs="Calibri"/>
          <w:spacing w:val="1"/>
          <w:sz w:val="40"/>
          <w:szCs w:val="40"/>
        </w:rPr>
        <w:t>e</w:t>
      </w:r>
      <w:r>
        <w:rPr>
          <w:rFonts w:ascii="Calibri" w:eastAsia="Calibri" w:hAnsi="Calibri" w:cs="Calibri"/>
          <w:sz w:val="40"/>
          <w:szCs w:val="40"/>
        </w:rPr>
        <w:t>r</w:t>
      </w:r>
      <w:r>
        <w:rPr>
          <w:rFonts w:ascii="Calibri" w:eastAsia="Calibri" w:hAnsi="Calibri" w:cs="Calibri"/>
          <w:spacing w:val="-7"/>
          <w:sz w:val="40"/>
          <w:szCs w:val="40"/>
        </w:rPr>
        <w:t>f</w:t>
      </w:r>
      <w:r>
        <w:rPr>
          <w:rFonts w:ascii="Calibri" w:eastAsia="Calibri" w:hAnsi="Calibri" w:cs="Calibri"/>
          <w:sz w:val="40"/>
          <w:szCs w:val="40"/>
        </w:rPr>
        <w:t>ace</w:t>
      </w:r>
      <w:r>
        <w:rPr>
          <w:rFonts w:ascii="Calibri" w:eastAsia="Calibri" w:hAnsi="Calibri" w:cs="Calibri"/>
          <w:spacing w:val="6"/>
          <w:sz w:val="40"/>
          <w:szCs w:val="40"/>
        </w:rPr>
        <w:t xml:space="preserve"> </w:t>
      </w:r>
      <w:r>
        <w:rPr>
          <w:rFonts w:ascii="Calibri" w:eastAsia="Calibri" w:hAnsi="Calibri" w:cs="Calibri"/>
          <w:sz w:val="40"/>
          <w:szCs w:val="40"/>
        </w:rPr>
        <w:t>–</w:t>
      </w:r>
      <w:r>
        <w:rPr>
          <w:rFonts w:ascii="Calibri" w:eastAsia="Calibri" w:hAnsi="Calibri" w:cs="Calibri"/>
          <w:spacing w:val="-1"/>
          <w:sz w:val="40"/>
          <w:szCs w:val="40"/>
        </w:rPr>
        <w:t xml:space="preserve"> </w:t>
      </w:r>
      <w:r>
        <w:rPr>
          <w:rFonts w:ascii="Calibri" w:eastAsia="Calibri" w:hAnsi="Calibri" w:cs="Calibri"/>
          <w:sz w:val="40"/>
          <w:szCs w:val="40"/>
        </w:rPr>
        <w:t>p</w:t>
      </w:r>
      <w:r>
        <w:rPr>
          <w:rFonts w:ascii="Calibri" w:eastAsia="Calibri" w:hAnsi="Calibri" w:cs="Calibri"/>
          <w:spacing w:val="-6"/>
          <w:sz w:val="40"/>
          <w:szCs w:val="40"/>
        </w:rPr>
        <w:t>r</w:t>
      </w:r>
      <w:r>
        <w:rPr>
          <w:rFonts w:ascii="Calibri" w:eastAsia="Calibri" w:hAnsi="Calibri" w:cs="Calibri"/>
          <w:spacing w:val="-2"/>
          <w:sz w:val="40"/>
          <w:szCs w:val="40"/>
        </w:rPr>
        <w:t>o</w:t>
      </w:r>
      <w:r>
        <w:rPr>
          <w:rFonts w:ascii="Calibri" w:eastAsia="Calibri" w:hAnsi="Calibri" w:cs="Calibri"/>
          <w:sz w:val="40"/>
          <w:szCs w:val="40"/>
        </w:rPr>
        <w:t>v</w:t>
      </w:r>
      <w:r>
        <w:rPr>
          <w:rFonts w:ascii="Calibri" w:eastAsia="Calibri" w:hAnsi="Calibri" w:cs="Calibri"/>
          <w:spacing w:val="-1"/>
          <w:sz w:val="40"/>
          <w:szCs w:val="40"/>
        </w:rPr>
        <w:t>i</w:t>
      </w:r>
      <w:r>
        <w:rPr>
          <w:rFonts w:ascii="Calibri" w:eastAsia="Calibri" w:hAnsi="Calibri" w:cs="Calibri"/>
          <w:sz w:val="40"/>
          <w:szCs w:val="40"/>
        </w:rPr>
        <w:t>des</w:t>
      </w:r>
      <w:r>
        <w:rPr>
          <w:rFonts w:ascii="Calibri" w:eastAsia="Calibri" w:hAnsi="Calibri" w:cs="Calibri"/>
          <w:spacing w:val="-6"/>
          <w:sz w:val="40"/>
          <w:szCs w:val="40"/>
        </w:rPr>
        <w:t xml:space="preserve"> </w:t>
      </w:r>
      <w:r>
        <w:rPr>
          <w:rFonts w:ascii="Calibri" w:eastAsia="Calibri" w:hAnsi="Calibri" w:cs="Calibri"/>
          <w:sz w:val="40"/>
          <w:szCs w:val="40"/>
        </w:rPr>
        <w:t>a</w:t>
      </w:r>
      <w:r>
        <w:rPr>
          <w:rFonts w:ascii="Calibri" w:eastAsia="Calibri" w:hAnsi="Calibri" w:cs="Calibri"/>
          <w:spacing w:val="-1"/>
          <w:sz w:val="40"/>
          <w:szCs w:val="40"/>
        </w:rPr>
        <w:t xml:space="preserve"> </w:t>
      </w:r>
      <w:r>
        <w:rPr>
          <w:rFonts w:ascii="Calibri" w:eastAsia="Calibri" w:hAnsi="Calibri" w:cs="Calibri"/>
          <w:sz w:val="40"/>
          <w:szCs w:val="40"/>
        </w:rPr>
        <w:t>m</w:t>
      </w:r>
      <w:r>
        <w:rPr>
          <w:rFonts w:ascii="Calibri" w:eastAsia="Calibri" w:hAnsi="Calibri" w:cs="Calibri"/>
          <w:spacing w:val="-2"/>
          <w:sz w:val="40"/>
          <w:szCs w:val="40"/>
        </w:rPr>
        <w:t>e</w:t>
      </w:r>
      <w:r>
        <w:rPr>
          <w:rFonts w:ascii="Calibri" w:eastAsia="Calibri" w:hAnsi="Calibri" w:cs="Calibri"/>
          <w:sz w:val="40"/>
          <w:szCs w:val="40"/>
        </w:rPr>
        <w:t xml:space="preserve">thod </w:t>
      </w:r>
      <w:r>
        <w:rPr>
          <w:rFonts w:ascii="Calibri" w:eastAsia="Calibri" w:hAnsi="Calibri" w:cs="Calibri"/>
          <w:spacing w:val="-8"/>
          <w:sz w:val="40"/>
          <w:szCs w:val="40"/>
        </w:rPr>
        <w:t>f</w:t>
      </w:r>
      <w:r>
        <w:rPr>
          <w:rFonts w:ascii="Calibri" w:eastAsia="Calibri" w:hAnsi="Calibri" w:cs="Calibri"/>
          <w:sz w:val="40"/>
          <w:szCs w:val="40"/>
        </w:rPr>
        <w:t>or</w:t>
      </w:r>
      <w:r>
        <w:rPr>
          <w:rFonts w:ascii="Calibri" w:eastAsia="Calibri" w:hAnsi="Calibri" w:cs="Calibri"/>
          <w:spacing w:val="-3"/>
          <w:sz w:val="40"/>
          <w:szCs w:val="40"/>
        </w:rPr>
        <w:t xml:space="preserve"> </w:t>
      </w:r>
      <w:r>
        <w:rPr>
          <w:rFonts w:ascii="Calibri" w:eastAsia="Calibri" w:hAnsi="Calibri" w:cs="Calibri"/>
          <w:sz w:val="40"/>
          <w:szCs w:val="40"/>
        </w:rPr>
        <w:t>t</w:t>
      </w:r>
      <w:r>
        <w:rPr>
          <w:rFonts w:ascii="Calibri" w:eastAsia="Calibri" w:hAnsi="Calibri" w:cs="Calibri"/>
          <w:spacing w:val="-8"/>
          <w:sz w:val="40"/>
          <w:szCs w:val="40"/>
        </w:rPr>
        <w:t>r</w:t>
      </w:r>
      <w:r>
        <w:rPr>
          <w:rFonts w:ascii="Calibri" w:eastAsia="Calibri" w:hAnsi="Calibri" w:cs="Calibri"/>
          <w:sz w:val="40"/>
          <w:szCs w:val="40"/>
        </w:rPr>
        <w:t>an</w:t>
      </w:r>
      <w:r>
        <w:rPr>
          <w:rFonts w:ascii="Calibri" w:eastAsia="Calibri" w:hAnsi="Calibri" w:cs="Calibri"/>
          <w:spacing w:val="-4"/>
          <w:sz w:val="40"/>
          <w:szCs w:val="40"/>
        </w:rPr>
        <w:t>s</w:t>
      </w:r>
      <w:r>
        <w:rPr>
          <w:rFonts w:ascii="Calibri" w:eastAsia="Calibri" w:hAnsi="Calibri" w:cs="Calibri"/>
          <w:spacing w:val="-9"/>
          <w:sz w:val="40"/>
          <w:szCs w:val="40"/>
        </w:rPr>
        <w:t>f</w:t>
      </w:r>
      <w:r>
        <w:rPr>
          <w:rFonts w:ascii="Calibri" w:eastAsia="Calibri" w:hAnsi="Calibri" w:cs="Calibri"/>
          <w:sz w:val="40"/>
          <w:szCs w:val="40"/>
        </w:rPr>
        <w:t>erring</w:t>
      </w:r>
      <w:r>
        <w:rPr>
          <w:rFonts w:ascii="Calibri" w:eastAsia="Calibri" w:hAnsi="Calibri" w:cs="Calibri"/>
          <w:spacing w:val="-2"/>
          <w:sz w:val="40"/>
          <w:szCs w:val="40"/>
        </w:rPr>
        <w:t xml:space="preserve"> </w:t>
      </w:r>
      <w:r>
        <w:rPr>
          <w:rFonts w:ascii="Calibri" w:eastAsia="Calibri" w:hAnsi="Calibri" w:cs="Calibri"/>
          <w:spacing w:val="-1"/>
          <w:sz w:val="40"/>
          <w:szCs w:val="40"/>
        </w:rPr>
        <w:t>in</w:t>
      </w:r>
      <w:r>
        <w:rPr>
          <w:rFonts w:ascii="Calibri" w:eastAsia="Calibri" w:hAnsi="Calibri" w:cs="Calibri"/>
          <w:spacing w:val="-9"/>
          <w:sz w:val="40"/>
          <w:szCs w:val="40"/>
        </w:rPr>
        <w:t>f</w:t>
      </w:r>
      <w:r>
        <w:rPr>
          <w:rFonts w:ascii="Calibri" w:eastAsia="Calibri" w:hAnsi="Calibri" w:cs="Calibri"/>
          <w:sz w:val="40"/>
          <w:szCs w:val="40"/>
        </w:rPr>
        <w:t>o</w:t>
      </w:r>
      <w:r>
        <w:rPr>
          <w:rFonts w:ascii="Calibri" w:eastAsia="Calibri" w:hAnsi="Calibri" w:cs="Calibri"/>
          <w:spacing w:val="-1"/>
          <w:sz w:val="40"/>
          <w:szCs w:val="40"/>
        </w:rPr>
        <w:t>rm</w:t>
      </w:r>
      <w:r>
        <w:rPr>
          <w:rFonts w:ascii="Calibri" w:eastAsia="Calibri" w:hAnsi="Calibri" w:cs="Calibri"/>
          <w:spacing w:val="-3"/>
          <w:sz w:val="40"/>
          <w:szCs w:val="40"/>
        </w:rPr>
        <w:t>a</w:t>
      </w:r>
      <w:r>
        <w:rPr>
          <w:rFonts w:ascii="Calibri" w:eastAsia="Calibri" w:hAnsi="Calibri" w:cs="Calibri"/>
          <w:spacing w:val="1"/>
          <w:sz w:val="40"/>
          <w:szCs w:val="40"/>
        </w:rPr>
        <w:t>t</w:t>
      </w:r>
      <w:r>
        <w:rPr>
          <w:rFonts w:ascii="Calibri" w:eastAsia="Calibri" w:hAnsi="Calibri" w:cs="Calibri"/>
          <w:spacing w:val="-1"/>
          <w:sz w:val="40"/>
          <w:szCs w:val="40"/>
        </w:rPr>
        <w:t>io</w:t>
      </w:r>
      <w:r>
        <w:rPr>
          <w:rFonts w:ascii="Calibri" w:eastAsia="Calibri" w:hAnsi="Calibri" w:cs="Calibri"/>
          <w:sz w:val="40"/>
          <w:szCs w:val="40"/>
        </w:rPr>
        <w:t>n</w:t>
      </w:r>
      <w:r>
        <w:rPr>
          <w:rFonts w:ascii="Calibri" w:eastAsia="Calibri" w:hAnsi="Calibri" w:cs="Calibri"/>
          <w:spacing w:val="-15"/>
          <w:sz w:val="40"/>
          <w:szCs w:val="40"/>
        </w:rPr>
        <w:t xml:space="preserve"> </w:t>
      </w:r>
      <w:r>
        <w:rPr>
          <w:rFonts w:ascii="Calibri" w:eastAsia="Calibri" w:hAnsi="Calibri" w:cs="Calibri"/>
          <w:sz w:val="40"/>
          <w:szCs w:val="40"/>
        </w:rPr>
        <w:t>b</w:t>
      </w:r>
      <w:r>
        <w:rPr>
          <w:rFonts w:ascii="Calibri" w:eastAsia="Calibri" w:hAnsi="Calibri" w:cs="Calibri"/>
          <w:spacing w:val="-2"/>
          <w:sz w:val="40"/>
          <w:szCs w:val="40"/>
        </w:rPr>
        <w:t>e</w:t>
      </w:r>
      <w:r>
        <w:rPr>
          <w:rFonts w:ascii="Calibri" w:eastAsia="Calibri" w:hAnsi="Calibri" w:cs="Calibri"/>
          <w:sz w:val="40"/>
          <w:szCs w:val="40"/>
        </w:rPr>
        <w:t>t</w:t>
      </w:r>
      <w:r>
        <w:rPr>
          <w:rFonts w:ascii="Calibri" w:eastAsia="Calibri" w:hAnsi="Calibri" w:cs="Calibri"/>
          <w:spacing w:val="-4"/>
          <w:sz w:val="40"/>
          <w:szCs w:val="40"/>
        </w:rPr>
        <w:t>w</w:t>
      </w:r>
      <w:r>
        <w:rPr>
          <w:rFonts w:ascii="Calibri" w:eastAsia="Calibri" w:hAnsi="Calibri" w:cs="Calibri"/>
          <w:sz w:val="40"/>
          <w:szCs w:val="40"/>
        </w:rPr>
        <w:t>een i</w:t>
      </w:r>
      <w:r>
        <w:rPr>
          <w:rFonts w:ascii="Calibri" w:eastAsia="Calibri" w:hAnsi="Calibri" w:cs="Calibri"/>
          <w:spacing w:val="-4"/>
          <w:sz w:val="40"/>
          <w:szCs w:val="40"/>
        </w:rPr>
        <w:t>nt</w:t>
      </w:r>
      <w:r>
        <w:rPr>
          <w:rFonts w:ascii="Calibri" w:eastAsia="Calibri" w:hAnsi="Calibri" w:cs="Calibri"/>
          <w:spacing w:val="1"/>
          <w:sz w:val="40"/>
          <w:szCs w:val="40"/>
        </w:rPr>
        <w:t>e</w:t>
      </w:r>
      <w:r>
        <w:rPr>
          <w:rFonts w:ascii="Calibri" w:eastAsia="Calibri" w:hAnsi="Calibri" w:cs="Calibri"/>
          <w:sz w:val="40"/>
          <w:szCs w:val="40"/>
        </w:rPr>
        <w:t>rnal</w:t>
      </w:r>
      <w:r>
        <w:rPr>
          <w:rFonts w:ascii="Calibri" w:eastAsia="Calibri" w:hAnsi="Calibri" w:cs="Calibri"/>
          <w:spacing w:val="-2"/>
          <w:sz w:val="40"/>
          <w:szCs w:val="40"/>
        </w:rPr>
        <w:t xml:space="preserve"> </w:t>
      </w:r>
      <w:r>
        <w:rPr>
          <w:rFonts w:ascii="Calibri" w:eastAsia="Calibri" w:hAnsi="Calibri" w:cs="Calibri"/>
          <w:spacing w:val="-5"/>
          <w:sz w:val="40"/>
          <w:szCs w:val="40"/>
        </w:rPr>
        <w:t>s</w:t>
      </w:r>
      <w:r>
        <w:rPr>
          <w:rFonts w:ascii="Calibri" w:eastAsia="Calibri" w:hAnsi="Calibri" w:cs="Calibri"/>
          <w:spacing w:val="-3"/>
          <w:sz w:val="40"/>
          <w:szCs w:val="40"/>
        </w:rPr>
        <w:t>t</w:t>
      </w:r>
      <w:r>
        <w:rPr>
          <w:rFonts w:ascii="Calibri" w:eastAsia="Calibri" w:hAnsi="Calibri" w:cs="Calibri"/>
          <w:sz w:val="40"/>
          <w:szCs w:val="40"/>
        </w:rPr>
        <w:t>o</w:t>
      </w:r>
      <w:r>
        <w:rPr>
          <w:rFonts w:ascii="Calibri" w:eastAsia="Calibri" w:hAnsi="Calibri" w:cs="Calibri"/>
          <w:spacing w:val="-9"/>
          <w:sz w:val="40"/>
          <w:szCs w:val="40"/>
        </w:rPr>
        <w:t>r</w:t>
      </w:r>
      <w:r>
        <w:rPr>
          <w:rFonts w:ascii="Calibri" w:eastAsia="Calibri" w:hAnsi="Calibri" w:cs="Calibri"/>
          <w:spacing w:val="1"/>
          <w:sz w:val="40"/>
          <w:szCs w:val="40"/>
        </w:rPr>
        <w:t>a</w:t>
      </w:r>
      <w:r>
        <w:rPr>
          <w:rFonts w:ascii="Calibri" w:eastAsia="Calibri" w:hAnsi="Calibri" w:cs="Calibri"/>
          <w:spacing w:val="-3"/>
          <w:sz w:val="40"/>
          <w:szCs w:val="40"/>
        </w:rPr>
        <w:t>g</w:t>
      </w:r>
      <w:r>
        <w:rPr>
          <w:rFonts w:ascii="Calibri" w:eastAsia="Calibri" w:hAnsi="Calibri" w:cs="Calibri"/>
          <w:sz w:val="40"/>
          <w:szCs w:val="40"/>
        </w:rPr>
        <w:t>e</w:t>
      </w:r>
      <w:r>
        <w:rPr>
          <w:rFonts w:ascii="Calibri" w:eastAsia="Calibri" w:hAnsi="Calibri" w:cs="Calibri"/>
          <w:spacing w:val="-1"/>
          <w:sz w:val="40"/>
          <w:szCs w:val="40"/>
        </w:rPr>
        <w:t xml:space="preserve"> </w:t>
      </w:r>
      <w:r>
        <w:rPr>
          <w:rFonts w:ascii="Calibri" w:eastAsia="Calibri" w:hAnsi="Calibri" w:cs="Calibri"/>
          <w:sz w:val="40"/>
          <w:szCs w:val="40"/>
        </w:rPr>
        <w:t>and</w:t>
      </w:r>
      <w:r>
        <w:rPr>
          <w:rFonts w:ascii="Calibri" w:eastAsia="Calibri" w:hAnsi="Calibri" w:cs="Calibri"/>
          <w:spacing w:val="-6"/>
          <w:sz w:val="40"/>
          <w:szCs w:val="40"/>
        </w:rPr>
        <w:t xml:space="preserve"> </w:t>
      </w:r>
      <w:r>
        <w:rPr>
          <w:rFonts w:ascii="Calibri" w:eastAsia="Calibri" w:hAnsi="Calibri" w:cs="Calibri"/>
          <w:spacing w:val="-5"/>
          <w:sz w:val="40"/>
          <w:szCs w:val="40"/>
        </w:rPr>
        <w:t>e</w:t>
      </w:r>
      <w:r>
        <w:rPr>
          <w:rFonts w:ascii="Calibri" w:eastAsia="Calibri" w:hAnsi="Calibri" w:cs="Calibri"/>
          <w:spacing w:val="1"/>
          <w:sz w:val="40"/>
          <w:szCs w:val="40"/>
        </w:rPr>
        <w:t>x</w:t>
      </w:r>
      <w:r>
        <w:rPr>
          <w:rFonts w:ascii="Calibri" w:eastAsia="Calibri" w:hAnsi="Calibri" w:cs="Calibri"/>
          <w:spacing w:val="-5"/>
          <w:sz w:val="40"/>
          <w:szCs w:val="40"/>
        </w:rPr>
        <w:t>t</w:t>
      </w:r>
      <w:r>
        <w:rPr>
          <w:rFonts w:ascii="Calibri" w:eastAsia="Calibri" w:hAnsi="Calibri" w:cs="Calibri"/>
          <w:sz w:val="40"/>
          <w:szCs w:val="40"/>
        </w:rPr>
        <w:t>ern</w:t>
      </w:r>
      <w:r>
        <w:rPr>
          <w:rFonts w:ascii="Calibri" w:eastAsia="Calibri" w:hAnsi="Calibri" w:cs="Calibri"/>
          <w:spacing w:val="1"/>
          <w:sz w:val="40"/>
          <w:szCs w:val="40"/>
        </w:rPr>
        <w:t>a</w:t>
      </w:r>
      <w:r>
        <w:rPr>
          <w:rFonts w:ascii="Calibri" w:eastAsia="Calibri" w:hAnsi="Calibri" w:cs="Calibri"/>
          <w:sz w:val="40"/>
          <w:szCs w:val="40"/>
        </w:rPr>
        <w:t>l</w:t>
      </w:r>
      <w:r>
        <w:rPr>
          <w:rFonts w:ascii="Calibri" w:eastAsia="Calibri" w:hAnsi="Calibri" w:cs="Calibri"/>
          <w:spacing w:val="-4"/>
          <w:sz w:val="40"/>
          <w:szCs w:val="40"/>
        </w:rPr>
        <w:t xml:space="preserve"> </w:t>
      </w:r>
      <w:proofErr w:type="gramStart"/>
      <w:r>
        <w:rPr>
          <w:rFonts w:ascii="Calibri" w:eastAsia="Calibri" w:hAnsi="Calibri" w:cs="Calibri"/>
          <w:spacing w:val="-1"/>
          <w:sz w:val="40"/>
          <w:szCs w:val="40"/>
        </w:rPr>
        <w:t>i</w:t>
      </w:r>
      <w:r>
        <w:rPr>
          <w:rFonts w:ascii="Calibri" w:eastAsia="Calibri" w:hAnsi="Calibri" w:cs="Calibri"/>
          <w:spacing w:val="-7"/>
          <w:sz w:val="40"/>
          <w:szCs w:val="40"/>
        </w:rPr>
        <w:t>/</w:t>
      </w:r>
      <w:r>
        <w:rPr>
          <w:rFonts w:ascii="Calibri" w:eastAsia="Calibri" w:hAnsi="Calibri" w:cs="Calibri"/>
          <w:sz w:val="40"/>
          <w:szCs w:val="40"/>
        </w:rPr>
        <w:t>o</w:t>
      </w:r>
      <w:proofErr w:type="gramEnd"/>
      <w:r>
        <w:rPr>
          <w:rFonts w:ascii="Calibri" w:eastAsia="Calibri" w:hAnsi="Calibri" w:cs="Calibri"/>
          <w:sz w:val="40"/>
          <w:szCs w:val="40"/>
        </w:rPr>
        <w:t xml:space="preserve"> d</w:t>
      </w:r>
      <w:r>
        <w:rPr>
          <w:rFonts w:ascii="Calibri" w:eastAsia="Calibri" w:hAnsi="Calibri" w:cs="Calibri"/>
          <w:spacing w:val="-2"/>
          <w:sz w:val="40"/>
          <w:szCs w:val="40"/>
        </w:rPr>
        <w:t>e</w:t>
      </w:r>
      <w:r>
        <w:rPr>
          <w:rFonts w:ascii="Calibri" w:eastAsia="Calibri" w:hAnsi="Calibri" w:cs="Calibri"/>
          <w:sz w:val="40"/>
          <w:szCs w:val="40"/>
        </w:rPr>
        <w:t>vices</w:t>
      </w:r>
    </w:p>
    <w:p w:rsidR="00106F46" w:rsidRDefault="003D6C95">
      <w:pPr>
        <w:tabs>
          <w:tab w:val="left" w:pos="640"/>
        </w:tabs>
        <w:spacing w:before="96" w:line="480" w:lineRule="exact"/>
        <w:ind w:left="642" w:right="365" w:hanging="540"/>
        <w:rPr>
          <w:rFonts w:ascii="Calibri" w:eastAsia="Calibri" w:hAnsi="Calibri" w:cs="Calibri"/>
          <w:sz w:val="40"/>
          <w:szCs w:val="40"/>
        </w:rPr>
      </w:pPr>
      <w:r>
        <w:rPr>
          <w:rFonts w:ascii="Arial" w:eastAsia="Arial" w:hAnsi="Arial" w:cs="Arial"/>
          <w:sz w:val="40"/>
          <w:szCs w:val="40"/>
        </w:rPr>
        <w:t>•</w:t>
      </w:r>
      <w:r>
        <w:rPr>
          <w:rFonts w:ascii="Arial" w:eastAsia="Arial" w:hAnsi="Arial" w:cs="Arial"/>
          <w:sz w:val="40"/>
          <w:szCs w:val="40"/>
        </w:rPr>
        <w:tab/>
      </w:r>
      <w:r>
        <w:rPr>
          <w:rFonts w:ascii="Calibri" w:eastAsia="Calibri" w:hAnsi="Calibri" w:cs="Calibri"/>
          <w:sz w:val="40"/>
          <w:szCs w:val="40"/>
        </w:rPr>
        <w:t>Purpose</w:t>
      </w:r>
      <w:r>
        <w:rPr>
          <w:rFonts w:ascii="Calibri" w:eastAsia="Calibri" w:hAnsi="Calibri" w:cs="Calibri"/>
          <w:spacing w:val="-11"/>
          <w:sz w:val="40"/>
          <w:szCs w:val="40"/>
        </w:rPr>
        <w:t xml:space="preserve"> </w:t>
      </w:r>
      <w:r>
        <w:rPr>
          <w:rFonts w:ascii="Calibri" w:eastAsia="Calibri" w:hAnsi="Calibri" w:cs="Calibri"/>
          <w:sz w:val="40"/>
          <w:szCs w:val="40"/>
        </w:rPr>
        <w:t>of</w:t>
      </w:r>
      <w:r>
        <w:rPr>
          <w:rFonts w:ascii="Calibri" w:eastAsia="Calibri" w:hAnsi="Calibri" w:cs="Calibri"/>
          <w:spacing w:val="-4"/>
          <w:sz w:val="40"/>
          <w:szCs w:val="40"/>
        </w:rPr>
        <w:t xml:space="preserve"> </w:t>
      </w:r>
      <w:proofErr w:type="gramStart"/>
      <w:r>
        <w:rPr>
          <w:rFonts w:ascii="Calibri" w:eastAsia="Calibri" w:hAnsi="Calibri" w:cs="Calibri"/>
          <w:spacing w:val="-1"/>
          <w:sz w:val="40"/>
          <w:szCs w:val="40"/>
        </w:rPr>
        <w:t>i</w:t>
      </w:r>
      <w:r>
        <w:rPr>
          <w:rFonts w:ascii="Calibri" w:eastAsia="Calibri" w:hAnsi="Calibri" w:cs="Calibri"/>
          <w:spacing w:val="-7"/>
          <w:sz w:val="40"/>
          <w:szCs w:val="40"/>
        </w:rPr>
        <w:t>/</w:t>
      </w:r>
      <w:r>
        <w:rPr>
          <w:rFonts w:ascii="Calibri" w:eastAsia="Calibri" w:hAnsi="Calibri" w:cs="Calibri"/>
          <w:sz w:val="40"/>
          <w:szCs w:val="40"/>
        </w:rPr>
        <w:t>o</w:t>
      </w:r>
      <w:proofErr w:type="gramEnd"/>
      <w:r>
        <w:rPr>
          <w:rFonts w:ascii="Calibri" w:eastAsia="Calibri" w:hAnsi="Calibri" w:cs="Calibri"/>
          <w:spacing w:val="-2"/>
          <w:sz w:val="40"/>
          <w:szCs w:val="40"/>
        </w:rPr>
        <w:t xml:space="preserve"> </w:t>
      </w:r>
      <w:r>
        <w:rPr>
          <w:rFonts w:ascii="Calibri" w:eastAsia="Calibri" w:hAnsi="Calibri" w:cs="Calibri"/>
          <w:sz w:val="40"/>
          <w:szCs w:val="40"/>
        </w:rPr>
        <w:t>i</w:t>
      </w:r>
      <w:r>
        <w:rPr>
          <w:rFonts w:ascii="Calibri" w:eastAsia="Calibri" w:hAnsi="Calibri" w:cs="Calibri"/>
          <w:spacing w:val="-4"/>
          <w:sz w:val="40"/>
          <w:szCs w:val="40"/>
        </w:rPr>
        <w:t>nt</w:t>
      </w:r>
      <w:r>
        <w:rPr>
          <w:rFonts w:ascii="Calibri" w:eastAsia="Calibri" w:hAnsi="Calibri" w:cs="Calibri"/>
          <w:spacing w:val="1"/>
          <w:sz w:val="40"/>
          <w:szCs w:val="40"/>
        </w:rPr>
        <w:t>e</w:t>
      </w:r>
      <w:r>
        <w:rPr>
          <w:rFonts w:ascii="Calibri" w:eastAsia="Calibri" w:hAnsi="Calibri" w:cs="Calibri"/>
          <w:sz w:val="40"/>
          <w:szCs w:val="40"/>
        </w:rPr>
        <w:t>r</w:t>
      </w:r>
      <w:r>
        <w:rPr>
          <w:rFonts w:ascii="Calibri" w:eastAsia="Calibri" w:hAnsi="Calibri" w:cs="Calibri"/>
          <w:spacing w:val="-8"/>
          <w:sz w:val="40"/>
          <w:szCs w:val="40"/>
        </w:rPr>
        <w:t>f</w:t>
      </w:r>
      <w:r>
        <w:rPr>
          <w:rFonts w:ascii="Calibri" w:eastAsia="Calibri" w:hAnsi="Calibri" w:cs="Calibri"/>
          <w:spacing w:val="2"/>
          <w:sz w:val="40"/>
          <w:szCs w:val="40"/>
        </w:rPr>
        <w:t>a</w:t>
      </w:r>
      <w:r>
        <w:rPr>
          <w:rFonts w:ascii="Calibri" w:eastAsia="Calibri" w:hAnsi="Calibri" w:cs="Calibri"/>
          <w:spacing w:val="1"/>
          <w:sz w:val="40"/>
          <w:szCs w:val="40"/>
        </w:rPr>
        <w:t>c</w:t>
      </w:r>
      <w:r>
        <w:rPr>
          <w:rFonts w:ascii="Calibri" w:eastAsia="Calibri" w:hAnsi="Calibri" w:cs="Calibri"/>
          <w:sz w:val="40"/>
          <w:szCs w:val="40"/>
        </w:rPr>
        <w:t>e</w:t>
      </w:r>
      <w:r>
        <w:rPr>
          <w:rFonts w:ascii="Calibri" w:eastAsia="Calibri" w:hAnsi="Calibri" w:cs="Calibri"/>
          <w:spacing w:val="3"/>
          <w:sz w:val="40"/>
          <w:szCs w:val="40"/>
        </w:rPr>
        <w:t xml:space="preserve"> </w:t>
      </w:r>
      <w:r>
        <w:rPr>
          <w:rFonts w:ascii="Calibri" w:eastAsia="Calibri" w:hAnsi="Calibri" w:cs="Calibri"/>
          <w:sz w:val="40"/>
          <w:szCs w:val="40"/>
        </w:rPr>
        <w:t>–</w:t>
      </w:r>
      <w:r>
        <w:rPr>
          <w:rFonts w:ascii="Calibri" w:eastAsia="Calibri" w:hAnsi="Calibri" w:cs="Calibri"/>
          <w:spacing w:val="-2"/>
          <w:sz w:val="40"/>
          <w:szCs w:val="40"/>
        </w:rPr>
        <w:t xml:space="preserve"> </w:t>
      </w:r>
      <w:r>
        <w:rPr>
          <w:rFonts w:ascii="Calibri" w:eastAsia="Calibri" w:hAnsi="Calibri" w:cs="Calibri"/>
          <w:spacing w:val="-3"/>
          <w:sz w:val="40"/>
          <w:szCs w:val="40"/>
        </w:rPr>
        <w:t>t</w:t>
      </w:r>
      <w:r>
        <w:rPr>
          <w:rFonts w:ascii="Calibri" w:eastAsia="Calibri" w:hAnsi="Calibri" w:cs="Calibri"/>
          <w:sz w:val="40"/>
          <w:szCs w:val="40"/>
        </w:rPr>
        <w:t>o</w:t>
      </w:r>
      <w:r>
        <w:rPr>
          <w:rFonts w:ascii="Calibri" w:eastAsia="Calibri" w:hAnsi="Calibri" w:cs="Calibri"/>
          <w:spacing w:val="-2"/>
          <w:sz w:val="40"/>
          <w:szCs w:val="40"/>
        </w:rPr>
        <w:t xml:space="preserve"> </w:t>
      </w:r>
      <w:r>
        <w:rPr>
          <w:rFonts w:ascii="Calibri" w:eastAsia="Calibri" w:hAnsi="Calibri" w:cs="Calibri"/>
          <w:spacing w:val="-5"/>
          <w:sz w:val="40"/>
          <w:szCs w:val="40"/>
        </w:rPr>
        <w:t>r</w:t>
      </w:r>
      <w:r>
        <w:rPr>
          <w:rFonts w:ascii="Calibri" w:eastAsia="Calibri" w:hAnsi="Calibri" w:cs="Calibri"/>
          <w:spacing w:val="1"/>
          <w:sz w:val="40"/>
          <w:szCs w:val="40"/>
        </w:rPr>
        <w:t>e</w:t>
      </w:r>
      <w:r>
        <w:rPr>
          <w:rFonts w:ascii="Calibri" w:eastAsia="Calibri" w:hAnsi="Calibri" w:cs="Calibri"/>
          <w:sz w:val="40"/>
          <w:szCs w:val="40"/>
        </w:rPr>
        <w:t>so</w:t>
      </w:r>
      <w:r>
        <w:rPr>
          <w:rFonts w:ascii="Calibri" w:eastAsia="Calibri" w:hAnsi="Calibri" w:cs="Calibri"/>
          <w:spacing w:val="-1"/>
          <w:sz w:val="40"/>
          <w:szCs w:val="40"/>
        </w:rPr>
        <w:t>l</w:t>
      </w:r>
      <w:r>
        <w:rPr>
          <w:rFonts w:ascii="Calibri" w:eastAsia="Calibri" w:hAnsi="Calibri" w:cs="Calibri"/>
          <w:spacing w:val="-4"/>
          <w:sz w:val="40"/>
          <w:szCs w:val="40"/>
        </w:rPr>
        <w:t>v</w:t>
      </w:r>
      <w:r>
        <w:rPr>
          <w:rFonts w:ascii="Calibri" w:eastAsia="Calibri" w:hAnsi="Calibri" w:cs="Calibri"/>
          <w:sz w:val="40"/>
          <w:szCs w:val="40"/>
        </w:rPr>
        <w:t>e</w:t>
      </w:r>
      <w:r>
        <w:rPr>
          <w:rFonts w:ascii="Calibri" w:eastAsia="Calibri" w:hAnsi="Calibri" w:cs="Calibri"/>
          <w:spacing w:val="-2"/>
          <w:sz w:val="40"/>
          <w:szCs w:val="40"/>
        </w:rPr>
        <w:t xml:space="preserve"> </w:t>
      </w:r>
      <w:r>
        <w:rPr>
          <w:rFonts w:ascii="Calibri" w:eastAsia="Calibri" w:hAnsi="Calibri" w:cs="Calibri"/>
          <w:sz w:val="40"/>
          <w:szCs w:val="40"/>
        </w:rPr>
        <w:t>di</w:t>
      </w:r>
      <w:r>
        <w:rPr>
          <w:rFonts w:ascii="Calibri" w:eastAsia="Calibri" w:hAnsi="Calibri" w:cs="Calibri"/>
          <w:spacing w:val="-4"/>
          <w:sz w:val="40"/>
          <w:szCs w:val="40"/>
        </w:rPr>
        <w:t>f</w:t>
      </w:r>
      <w:r>
        <w:rPr>
          <w:rFonts w:ascii="Calibri" w:eastAsia="Calibri" w:hAnsi="Calibri" w:cs="Calibri"/>
          <w:spacing w:val="-9"/>
          <w:sz w:val="40"/>
          <w:szCs w:val="40"/>
        </w:rPr>
        <w:t>f</w:t>
      </w:r>
      <w:r>
        <w:rPr>
          <w:rFonts w:ascii="Calibri" w:eastAsia="Calibri" w:hAnsi="Calibri" w:cs="Calibri"/>
          <w:sz w:val="40"/>
          <w:szCs w:val="40"/>
        </w:rPr>
        <w:t>e</w:t>
      </w:r>
      <w:r>
        <w:rPr>
          <w:rFonts w:ascii="Calibri" w:eastAsia="Calibri" w:hAnsi="Calibri" w:cs="Calibri"/>
          <w:spacing w:val="-5"/>
          <w:sz w:val="40"/>
          <w:szCs w:val="40"/>
        </w:rPr>
        <w:t>r</w:t>
      </w:r>
      <w:r>
        <w:rPr>
          <w:rFonts w:ascii="Calibri" w:eastAsia="Calibri" w:hAnsi="Calibri" w:cs="Calibri"/>
          <w:sz w:val="40"/>
          <w:szCs w:val="40"/>
        </w:rPr>
        <w:t>ences b</w:t>
      </w:r>
      <w:r>
        <w:rPr>
          <w:rFonts w:ascii="Calibri" w:eastAsia="Calibri" w:hAnsi="Calibri" w:cs="Calibri"/>
          <w:spacing w:val="-2"/>
          <w:sz w:val="40"/>
          <w:szCs w:val="40"/>
        </w:rPr>
        <w:t>e</w:t>
      </w:r>
      <w:r>
        <w:rPr>
          <w:rFonts w:ascii="Calibri" w:eastAsia="Calibri" w:hAnsi="Calibri" w:cs="Calibri"/>
          <w:sz w:val="40"/>
          <w:szCs w:val="40"/>
        </w:rPr>
        <w:t>t</w:t>
      </w:r>
      <w:r>
        <w:rPr>
          <w:rFonts w:ascii="Calibri" w:eastAsia="Calibri" w:hAnsi="Calibri" w:cs="Calibri"/>
          <w:spacing w:val="-4"/>
          <w:sz w:val="40"/>
          <w:szCs w:val="40"/>
        </w:rPr>
        <w:t>w</w:t>
      </w:r>
      <w:r>
        <w:rPr>
          <w:rFonts w:ascii="Calibri" w:eastAsia="Calibri" w:hAnsi="Calibri" w:cs="Calibri"/>
          <w:sz w:val="40"/>
          <w:szCs w:val="40"/>
        </w:rPr>
        <w:t>een</w:t>
      </w:r>
      <w:r>
        <w:rPr>
          <w:rFonts w:ascii="Calibri" w:eastAsia="Calibri" w:hAnsi="Calibri" w:cs="Calibri"/>
          <w:spacing w:val="-7"/>
          <w:sz w:val="40"/>
          <w:szCs w:val="40"/>
        </w:rPr>
        <w:t xml:space="preserve"> </w:t>
      </w:r>
      <w:r>
        <w:rPr>
          <w:rFonts w:ascii="Calibri" w:eastAsia="Calibri" w:hAnsi="Calibri" w:cs="Calibri"/>
          <w:sz w:val="40"/>
          <w:szCs w:val="40"/>
        </w:rPr>
        <w:t>CPU</w:t>
      </w:r>
      <w:r>
        <w:rPr>
          <w:rFonts w:ascii="Calibri" w:eastAsia="Calibri" w:hAnsi="Calibri" w:cs="Calibri"/>
          <w:spacing w:val="-7"/>
          <w:sz w:val="40"/>
          <w:szCs w:val="40"/>
        </w:rPr>
        <w:t xml:space="preserve"> </w:t>
      </w:r>
      <w:r>
        <w:rPr>
          <w:rFonts w:ascii="Calibri" w:eastAsia="Calibri" w:hAnsi="Calibri" w:cs="Calibri"/>
          <w:sz w:val="40"/>
          <w:szCs w:val="40"/>
        </w:rPr>
        <w:t>and</w:t>
      </w:r>
      <w:r>
        <w:rPr>
          <w:rFonts w:ascii="Calibri" w:eastAsia="Calibri" w:hAnsi="Calibri" w:cs="Calibri"/>
          <w:spacing w:val="-5"/>
          <w:sz w:val="40"/>
          <w:szCs w:val="40"/>
        </w:rPr>
        <w:t xml:space="preserve"> </w:t>
      </w:r>
      <w:r>
        <w:rPr>
          <w:rFonts w:ascii="Calibri" w:eastAsia="Calibri" w:hAnsi="Calibri" w:cs="Calibri"/>
          <w:sz w:val="40"/>
          <w:szCs w:val="40"/>
        </w:rPr>
        <w:t>the periphe</w:t>
      </w:r>
      <w:r>
        <w:rPr>
          <w:rFonts w:ascii="Calibri" w:eastAsia="Calibri" w:hAnsi="Calibri" w:cs="Calibri"/>
          <w:spacing w:val="-9"/>
          <w:sz w:val="40"/>
          <w:szCs w:val="40"/>
        </w:rPr>
        <w:t>r</w:t>
      </w:r>
      <w:r>
        <w:rPr>
          <w:rFonts w:ascii="Calibri" w:eastAsia="Calibri" w:hAnsi="Calibri" w:cs="Calibri"/>
          <w:spacing w:val="1"/>
          <w:sz w:val="40"/>
          <w:szCs w:val="40"/>
        </w:rPr>
        <w:t>a</w:t>
      </w:r>
      <w:r>
        <w:rPr>
          <w:rFonts w:ascii="Calibri" w:eastAsia="Calibri" w:hAnsi="Calibri" w:cs="Calibri"/>
          <w:sz w:val="40"/>
          <w:szCs w:val="40"/>
        </w:rPr>
        <w:t>ls</w:t>
      </w:r>
    </w:p>
    <w:p w:rsidR="00106F46" w:rsidRDefault="003D6C95">
      <w:pPr>
        <w:spacing w:before="99"/>
        <w:ind w:left="102"/>
        <w:rPr>
          <w:rFonts w:ascii="Calibri" w:eastAsia="Calibri" w:hAnsi="Calibri" w:cs="Calibri"/>
          <w:sz w:val="40"/>
          <w:szCs w:val="40"/>
        </w:rPr>
      </w:pPr>
      <w:r>
        <w:rPr>
          <w:rFonts w:ascii="Arial" w:eastAsia="Arial" w:hAnsi="Arial" w:cs="Arial"/>
          <w:sz w:val="40"/>
          <w:szCs w:val="40"/>
        </w:rPr>
        <w:t xml:space="preserve">•  </w:t>
      </w:r>
      <w:r>
        <w:rPr>
          <w:rFonts w:ascii="Arial" w:eastAsia="Arial" w:hAnsi="Arial" w:cs="Arial"/>
          <w:spacing w:val="66"/>
          <w:sz w:val="40"/>
          <w:szCs w:val="40"/>
        </w:rPr>
        <w:t xml:space="preserve"> </w:t>
      </w:r>
      <w:r>
        <w:rPr>
          <w:rFonts w:ascii="Calibri" w:eastAsia="Calibri" w:hAnsi="Calibri" w:cs="Calibri"/>
          <w:sz w:val="40"/>
          <w:szCs w:val="40"/>
        </w:rPr>
        <w:t>I/O</w:t>
      </w:r>
      <w:r>
        <w:rPr>
          <w:rFonts w:ascii="Calibri" w:eastAsia="Calibri" w:hAnsi="Calibri" w:cs="Calibri"/>
          <w:spacing w:val="-7"/>
          <w:sz w:val="40"/>
          <w:szCs w:val="40"/>
        </w:rPr>
        <w:t xml:space="preserve"> </w:t>
      </w:r>
      <w:r>
        <w:rPr>
          <w:rFonts w:ascii="Calibri" w:eastAsia="Calibri" w:hAnsi="Calibri" w:cs="Calibri"/>
          <w:sz w:val="40"/>
          <w:szCs w:val="40"/>
        </w:rPr>
        <w:t>bus</w:t>
      </w:r>
      <w:r>
        <w:rPr>
          <w:rFonts w:ascii="Calibri" w:eastAsia="Calibri" w:hAnsi="Calibri" w:cs="Calibri"/>
          <w:spacing w:val="-4"/>
          <w:sz w:val="40"/>
          <w:szCs w:val="40"/>
        </w:rPr>
        <w:t xml:space="preserve"> </w:t>
      </w:r>
      <w:r>
        <w:rPr>
          <w:rFonts w:ascii="Calibri" w:eastAsia="Calibri" w:hAnsi="Calibri" w:cs="Calibri"/>
          <w:sz w:val="40"/>
          <w:szCs w:val="40"/>
        </w:rPr>
        <w:t>and</w:t>
      </w:r>
      <w:r>
        <w:rPr>
          <w:rFonts w:ascii="Calibri" w:eastAsia="Calibri" w:hAnsi="Calibri" w:cs="Calibri"/>
          <w:spacing w:val="-6"/>
          <w:sz w:val="40"/>
          <w:szCs w:val="40"/>
        </w:rPr>
        <w:t xml:space="preserve"> </w:t>
      </w:r>
      <w:r>
        <w:rPr>
          <w:rFonts w:ascii="Calibri" w:eastAsia="Calibri" w:hAnsi="Calibri" w:cs="Calibri"/>
          <w:sz w:val="40"/>
          <w:szCs w:val="40"/>
        </w:rPr>
        <w:t>i</w:t>
      </w:r>
      <w:r>
        <w:rPr>
          <w:rFonts w:ascii="Calibri" w:eastAsia="Calibri" w:hAnsi="Calibri" w:cs="Calibri"/>
          <w:spacing w:val="-4"/>
          <w:sz w:val="40"/>
          <w:szCs w:val="40"/>
        </w:rPr>
        <w:t>nt</w:t>
      </w:r>
      <w:r>
        <w:rPr>
          <w:rFonts w:ascii="Calibri" w:eastAsia="Calibri" w:hAnsi="Calibri" w:cs="Calibri"/>
          <w:spacing w:val="1"/>
          <w:sz w:val="40"/>
          <w:szCs w:val="40"/>
        </w:rPr>
        <w:t>e</w:t>
      </w:r>
      <w:r>
        <w:rPr>
          <w:rFonts w:ascii="Calibri" w:eastAsia="Calibri" w:hAnsi="Calibri" w:cs="Calibri"/>
          <w:sz w:val="40"/>
          <w:szCs w:val="40"/>
        </w:rPr>
        <w:t>r</w:t>
      </w:r>
      <w:r>
        <w:rPr>
          <w:rFonts w:ascii="Calibri" w:eastAsia="Calibri" w:hAnsi="Calibri" w:cs="Calibri"/>
          <w:spacing w:val="-8"/>
          <w:sz w:val="40"/>
          <w:szCs w:val="40"/>
        </w:rPr>
        <w:t>f</w:t>
      </w:r>
      <w:r>
        <w:rPr>
          <w:rFonts w:ascii="Calibri" w:eastAsia="Calibri" w:hAnsi="Calibri" w:cs="Calibri"/>
          <w:spacing w:val="2"/>
          <w:sz w:val="40"/>
          <w:szCs w:val="40"/>
        </w:rPr>
        <w:t>a</w:t>
      </w:r>
      <w:r>
        <w:rPr>
          <w:rFonts w:ascii="Calibri" w:eastAsia="Calibri" w:hAnsi="Calibri" w:cs="Calibri"/>
          <w:spacing w:val="1"/>
          <w:sz w:val="40"/>
          <w:szCs w:val="40"/>
        </w:rPr>
        <w:t>c</w:t>
      </w:r>
      <w:r>
        <w:rPr>
          <w:rFonts w:ascii="Calibri" w:eastAsia="Calibri" w:hAnsi="Calibri" w:cs="Calibri"/>
          <w:sz w:val="40"/>
          <w:szCs w:val="40"/>
        </w:rPr>
        <w:t>e</w:t>
      </w:r>
      <w:r>
        <w:rPr>
          <w:rFonts w:ascii="Calibri" w:eastAsia="Calibri" w:hAnsi="Calibri" w:cs="Calibri"/>
          <w:spacing w:val="3"/>
          <w:sz w:val="40"/>
          <w:szCs w:val="40"/>
        </w:rPr>
        <w:t xml:space="preserve"> </w:t>
      </w:r>
      <w:r>
        <w:rPr>
          <w:rFonts w:ascii="Calibri" w:eastAsia="Calibri" w:hAnsi="Calibri" w:cs="Calibri"/>
          <w:sz w:val="40"/>
          <w:szCs w:val="40"/>
        </w:rPr>
        <w:t>modules</w:t>
      </w:r>
    </w:p>
    <w:p w:rsidR="00106F46" w:rsidRDefault="003D6C95">
      <w:pPr>
        <w:tabs>
          <w:tab w:val="left" w:pos="1260"/>
        </w:tabs>
        <w:spacing w:before="84" w:line="480" w:lineRule="exact"/>
        <w:ind w:left="1272" w:right="197" w:hanging="450"/>
        <w:rPr>
          <w:rFonts w:ascii="Calibri" w:eastAsia="Calibri" w:hAnsi="Calibri" w:cs="Calibri"/>
          <w:sz w:val="40"/>
          <w:szCs w:val="40"/>
        </w:rPr>
      </w:pPr>
      <w:r>
        <w:rPr>
          <w:rFonts w:ascii="Arial" w:eastAsia="Arial" w:hAnsi="Arial" w:cs="Arial"/>
          <w:sz w:val="40"/>
          <w:szCs w:val="40"/>
        </w:rPr>
        <w:t>–</w:t>
      </w:r>
      <w:r>
        <w:rPr>
          <w:rFonts w:ascii="Arial" w:eastAsia="Arial" w:hAnsi="Arial" w:cs="Arial"/>
          <w:sz w:val="40"/>
          <w:szCs w:val="40"/>
        </w:rPr>
        <w:tab/>
      </w:r>
      <w:r>
        <w:rPr>
          <w:rFonts w:ascii="Calibri" w:eastAsia="Calibri" w:hAnsi="Calibri" w:cs="Calibri"/>
          <w:spacing w:val="1"/>
          <w:sz w:val="40"/>
          <w:szCs w:val="40"/>
        </w:rPr>
        <w:t>Co</w:t>
      </w:r>
      <w:r>
        <w:rPr>
          <w:rFonts w:ascii="Calibri" w:eastAsia="Calibri" w:hAnsi="Calibri" w:cs="Calibri"/>
          <w:spacing w:val="-4"/>
          <w:sz w:val="40"/>
          <w:szCs w:val="40"/>
        </w:rPr>
        <w:t>n</w:t>
      </w:r>
      <w:r>
        <w:rPr>
          <w:rFonts w:ascii="Calibri" w:eastAsia="Calibri" w:hAnsi="Calibri" w:cs="Calibri"/>
          <w:spacing w:val="1"/>
          <w:sz w:val="40"/>
          <w:szCs w:val="40"/>
        </w:rPr>
        <w:t>t</w:t>
      </w:r>
      <w:r>
        <w:rPr>
          <w:rFonts w:ascii="Calibri" w:eastAsia="Calibri" w:hAnsi="Calibri" w:cs="Calibri"/>
          <w:spacing w:val="-6"/>
          <w:sz w:val="40"/>
          <w:szCs w:val="40"/>
        </w:rPr>
        <w:t>r</w:t>
      </w:r>
      <w:r>
        <w:rPr>
          <w:rFonts w:ascii="Calibri" w:eastAsia="Calibri" w:hAnsi="Calibri" w:cs="Calibri"/>
          <w:spacing w:val="1"/>
          <w:sz w:val="40"/>
          <w:szCs w:val="40"/>
        </w:rPr>
        <w:t>o</w:t>
      </w:r>
      <w:r>
        <w:rPr>
          <w:rFonts w:ascii="Calibri" w:eastAsia="Calibri" w:hAnsi="Calibri" w:cs="Calibri"/>
          <w:sz w:val="40"/>
          <w:szCs w:val="40"/>
        </w:rPr>
        <w:t>l</w:t>
      </w:r>
      <w:r>
        <w:rPr>
          <w:rFonts w:ascii="Calibri" w:eastAsia="Calibri" w:hAnsi="Calibri" w:cs="Calibri"/>
          <w:spacing w:val="-9"/>
          <w:sz w:val="40"/>
          <w:szCs w:val="40"/>
        </w:rPr>
        <w:t xml:space="preserve"> </w:t>
      </w:r>
      <w:r>
        <w:rPr>
          <w:rFonts w:ascii="Calibri" w:eastAsia="Calibri" w:hAnsi="Calibri" w:cs="Calibri"/>
          <w:sz w:val="40"/>
          <w:szCs w:val="40"/>
        </w:rPr>
        <w:t>Command</w:t>
      </w:r>
      <w:r>
        <w:rPr>
          <w:rFonts w:ascii="Calibri" w:eastAsia="Calibri" w:hAnsi="Calibri" w:cs="Calibri"/>
          <w:spacing w:val="-17"/>
          <w:sz w:val="40"/>
          <w:szCs w:val="40"/>
        </w:rPr>
        <w:t xml:space="preserve"> </w:t>
      </w:r>
      <w:r>
        <w:rPr>
          <w:rFonts w:ascii="Calibri" w:eastAsia="Calibri" w:hAnsi="Calibri" w:cs="Calibri"/>
          <w:sz w:val="40"/>
          <w:szCs w:val="40"/>
        </w:rPr>
        <w:t>–</w:t>
      </w:r>
      <w:r>
        <w:rPr>
          <w:rFonts w:ascii="Calibri" w:eastAsia="Calibri" w:hAnsi="Calibri" w:cs="Calibri"/>
          <w:spacing w:val="-2"/>
          <w:sz w:val="40"/>
          <w:szCs w:val="40"/>
        </w:rPr>
        <w:t xml:space="preserve"> </w:t>
      </w:r>
      <w:r>
        <w:rPr>
          <w:rFonts w:ascii="Calibri" w:eastAsia="Calibri" w:hAnsi="Calibri" w:cs="Calibri"/>
          <w:spacing w:val="1"/>
          <w:sz w:val="40"/>
          <w:szCs w:val="40"/>
        </w:rPr>
        <w:t>a</w:t>
      </w:r>
      <w:r>
        <w:rPr>
          <w:rFonts w:ascii="Calibri" w:eastAsia="Calibri" w:hAnsi="Calibri" w:cs="Calibri"/>
          <w:sz w:val="40"/>
          <w:szCs w:val="40"/>
        </w:rPr>
        <w:t>c</w:t>
      </w:r>
      <w:r>
        <w:rPr>
          <w:rFonts w:ascii="Calibri" w:eastAsia="Calibri" w:hAnsi="Calibri" w:cs="Calibri"/>
          <w:spacing w:val="1"/>
          <w:sz w:val="40"/>
          <w:szCs w:val="40"/>
        </w:rPr>
        <w:t>t</w:t>
      </w:r>
      <w:r>
        <w:rPr>
          <w:rFonts w:ascii="Calibri" w:eastAsia="Calibri" w:hAnsi="Calibri" w:cs="Calibri"/>
          <w:spacing w:val="-1"/>
          <w:sz w:val="40"/>
          <w:szCs w:val="40"/>
        </w:rPr>
        <w:t>i</w:t>
      </w:r>
      <w:r>
        <w:rPr>
          <w:rFonts w:ascii="Calibri" w:eastAsia="Calibri" w:hAnsi="Calibri" w:cs="Calibri"/>
          <w:spacing w:val="-6"/>
          <w:sz w:val="40"/>
          <w:szCs w:val="40"/>
        </w:rPr>
        <w:t>v</w:t>
      </w:r>
      <w:r>
        <w:rPr>
          <w:rFonts w:ascii="Calibri" w:eastAsia="Calibri" w:hAnsi="Calibri" w:cs="Calibri"/>
          <w:spacing w:val="-3"/>
          <w:sz w:val="40"/>
          <w:szCs w:val="40"/>
        </w:rPr>
        <w:t>at</w:t>
      </w:r>
      <w:r>
        <w:rPr>
          <w:rFonts w:ascii="Calibri" w:eastAsia="Calibri" w:hAnsi="Calibri" w:cs="Calibri"/>
          <w:spacing w:val="2"/>
          <w:sz w:val="40"/>
          <w:szCs w:val="40"/>
        </w:rPr>
        <w:t>e</w:t>
      </w:r>
      <w:r>
        <w:rPr>
          <w:rFonts w:ascii="Calibri" w:eastAsia="Calibri" w:hAnsi="Calibri" w:cs="Calibri"/>
          <w:sz w:val="40"/>
          <w:szCs w:val="40"/>
        </w:rPr>
        <w:t>s</w:t>
      </w:r>
      <w:r>
        <w:rPr>
          <w:rFonts w:ascii="Calibri" w:eastAsia="Calibri" w:hAnsi="Calibri" w:cs="Calibri"/>
          <w:spacing w:val="-2"/>
          <w:sz w:val="40"/>
          <w:szCs w:val="40"/>
        </w:rPr>
        <w:t xml:space="preserve"> </w:t>
      </w:r>
      <w:r>
        <w:rPr>
          <w:rFonts w:ascii="Calibri" w:eastAsia="Calibri" w:hAnsi="Calibri" w:cs="Calibri"/>
          <w:sz w:val="40"/>
          <w:szCs w:val="40"/>
        </w:rPr>
        <w:t>the</w:t>
      </w:r>
      <w:r>
        <w:rPr>
          <w:rFonts w:ascii="Calibri" w:eastAsia="Calibri" w:hAnsi="Calibri" w:cs="Calibri"/>
          <w:spacing w:val="3"/>
          <w:sz w:val="40"/>
          <w:szCs w:val="40"/>
        </w:rPr>
        <w:t xml:space="preserve"> </w:t>
      </w:r>
      <w:r>
        <w:rPr>
          <w:rFonts w:ascii="Calibri" w:eastAsia="Calibri" w:hAnsi="Calibri" w:cs="Calibri"/>
          <w:sz w:val="40"/>
          <w:szCs w:val="40"/>
        </w:rPr>
        <w:t>periphe</w:t>
      </w:r>
      <w:r>
        <w:rPr>
          <w:rFonts w:ascii="Calibri" w:eastAsia="Calibri" w:hAnsi="Calibri" w:cs="Calibri"/>
          <w:spacing w:val="-8"/>
          <w:sz w:val="40"/>
          <w:szCs w:val="40"/>
        </w:rPr>
        <w:t>r</w:t>
      </w:r>
      <w:r>
        <w:rPr>
          <w:rFonts w:ascii="Calibri" w:eastAsia="Calibri" w:hAnsi="Calibri" w:cs="Calibri"/>
          <w:spacing w:val="2"/>
          <w:sz w:val="40"/>
          <w:szCs w:val="40"/>
        </w:rPr>
        <w:t>a</w:t>
      </w:r>
      <w:r>
        <w:rPr>
          <w:rFonts w:ascii="Calibri" w:eastAsia="Calibri" w:hAnsi="Calibri" w:cs="Calibri"/>
          <w:sz w:val="40"/>
          <w:szCs w:val="40"/>
        </w:rPr>
        <w:t>l</w:t>
      </w:r>
      <w:r>
        <w:rPr>
          <w:rFonts w:ascii="Calibri" w:eastAsia="Calibri" w:hAnsi="Calibri" w:cs="Calibri"/>
          <w:spacing w:val="2"/>
          <w:sz w:val="40"/>
          <w:szCs w:val="40"/>
        </w:rPr>
        <w:t xml:space="preserve"> </w:t>
      </w:r>
      <w:r>
        <w:rPr>
          <w:rFonts w:ascii="Calibri" w:eastAsia="Calibri" w:hAnsi="Calibri" w:cs="Calibri"/>
          <w:sz w:val="40"/>
          <w:szCs w:val="40"/>
        </w:rPr>
        <w:t>and</w:t>
      </w:r>
      <w:r>
        <w:rPr>
          <w:rFonts w:ascii="Calibri" w:eastAsia="Calibri" w:hAnsi="Calibri" w:cs="Calibri"/>
          <w:spacing w:val="-6"/>
          <w:sz w:val="40"/>
          <w:szCs w:val="40"/>
        </w:rPr>
        <w:t xml:space="preserve"> </w:t>
      </w:r>
      <w:r>
        <w:rPr>
          <w:rFonts w:ascii="Calibri" w:eastAsia="Calibri" w:hAnsi="Calibri" w:cs="Calibri"/>
          <w:spacing w:val="-1"/>
          <w:sz w:val="40"/>
          <w:szCs w:val="40"/>
        </w:rPr>
        <w:t>in</w:t>
      </w:r>
      <w:r>
        <w:rPr>
          <w:rFonts w:ascii="Calibri" w:eastAsia="Calibri" w:hAnsi="Calibri" w:cs="Calibri"/>
          <w:spacing w:val="-8"/>
          <w:sz w:val="40"/>
          <w:szCs w:val="40"/>
        </w:rPr>
        <w:t>f</w:t>
      </w:r>
      <w:r>
        <w:rPr>
          <w:rFonts w:ascii="Calibri" w:eastAsia="Calibri" w:hAnsi="Calibri" w:cs="Calibri"/>
          <w:sz w:val="40"/>
          <w:szCs w:val="40"/>
        </w:rPr>
        <w:t>o</w:t>
      </w:r>
      <w:r>
        <w:rPr>
          <w:rFonts w:ascii="Calibri" w:eastAsia="Calibri" w:hAnsi="Calibri" w:cs="Calibri"/>
          <w:spacing w:val="-1"/>
          <w:sz w:val="40"/>
          <w:szCs w:val="40"/>
        </w:rPr>
        <w:t>rm</w:t>
      </w:r>
      <w:r>
        <w:rPr>
          <w:rFonts w:ascii="Calibri" w:eastAsia="Calibri" w:hAnsi="Calibri" w:cs="Calibri"/>
          <w:sz w:val="40"/>
          <w:szCs w:val="40"/>
        </w:rPr>
        <w:t>s</w:t>
      </w:r>
      <w:r>
        <w:rPr>
          <w:rFonts w:ascii="Calibri" w:eastAsia="Calibri" w:hAnsi="Calibri" w:cs="Calibri"/>
          <w:spacing w:val="-3"/>
          <w:sz w:val="40"/>
          <w:szCs w:val="40"/>
        </w:rPr>
        <w:t xml:space="preserve"> </w:t>
      </w:r>
      <w:r>
        <w:rPr>
          <w:rFonts w:ascii="Calibri" w:eastAsia="Calibri" w:hAnsi="Calibri" w:cs="Calibri"/>
          <w:spacing w:val="-1"/>
          <w:sz w:val="40"/>
          <w:szCs w:val="40"/>
        </w:rPr>
        <w:t>i</w:t>
      </w:r>
      <w:r>
        <w:rPr>
          <w:rFonts w:ascii="Calibri" w:eastAsia="Calibri" w:hAnsi="Calibri" w:cs="Calibri"/>
          <w:sz w:val="40"/>
          <w:szCs w:val="40"/>
        </w:rPr>
        <w:t>t</w:t>
      </w:r>
      <w:r>
        <w:rPr>
          <w:rFonts w:ascii="Calibri" w:eastAsia="Calibri" w:hAnsi="Calibri" w:cs="Calibri"/>
          <w:spacing w:val="3"/>
          <w:sz w:val="40"/>
          <w:szCs w:val="40"/>
        </w:rPr>
        <w:t xml:space="preserve"> </w:t>
      </w:r>
      <w:r>
        <w:rPr>
          <w:rFonts w:ascii="Calibri" w:eastAsia="Calibri" w:hAnsi="Calibri" w:cs="Calibri"/>
          <w:sz w:val="40"/>
          <w:szCs w:val="40"/>
        </w:rPr>
        <w:t>wh</w:t>
      </w:r>
      <w:r>
        <w:rPr>
          <w:rFonts w:ascii="Calibri" w:eastAsia="Calibri" w:hAnsi="Calibri" w:cs="Calibri"/>
          <w:spacing w:val="-3"/>
          <w:sz w:val="40"/>
          <w:szCs w:val="40"/>
        </w:rPr>
        <w:t>a</w:t>
      </w:r>
      <w:r>
        <w:rPr>
          <w:rFonts w:ascii="Calibri" w:eastAsia="Calibri" w:hAnsi="Calibri" w:cs="Calibri"/>
          <w:sz w:val="40"/>
          <w:szCs w:val="40"/>
        </w:rPr>
        <w:t>t</w:t>
      </w:r>
      <w:r>
        <w:rPr>
          <w:rFonts w:ascii="Calibri" w:eastAsia="Calibri" w:hAnsi="Calibri" w:cs="Calibri"/>
          <w:spacing w:val="-7"/>
          <w:sz w:val="40"/>
          <w:szCs w:val="40"/>
        </w:rPr>
        <w:t xml:space="preserve"> </w:t>
      </w:r>
      <w:r>
        <w:rPr>
          <w:rFonts w:ascii="Calibri" w:eastAsia="Calibri" w:hAnsi="Calibri" w:cs="Calibri"/>
          <w:spacing w:val="-3"/>
          <w:sz w:val="40"/>
          <w:szCs w:val="40"/>
        </w:rPr>
        <w:t xml:space="preserve">to </w:t>
      </w:r>
      <w:r>
        <w:rPr>
          <w:rFonts w:ascii="Calibri" w:eastAsia="Calibri" w:hAnsi="Calibri" w:cs="Calibri"/>
          <w:sz w:val="40"/>
          <w:szCs w:val="40"/>
        </w:rPr>
        <w:t>do</w:t>
      </w:r>
    </w:p>
    <w:p w:rsidR="00106F46" w:rsidRDefault="003D6C95">
      <w:pPr>
        <w:tabs>
          <w:tab w:val="left" w:pos="1260"/>
        </w:tabs>
        <w:spacing w:before="96" w:line="480" w:lineRule="exact"/>
        <w:ind w:left="1272" w:right="520" w:hanging="450"/>
        <w:rPr>
          <w:rFonts w:ascii="Calibri" w:eastAsia="Calibri" w:hAnsi="Calibri" w:cs="Calibri"/>
          <w:sz w:val="40"/>
          <w:szCs w:val="40"/>
        </w:rPr>
      </w:pPr>
      <w:r>
        <w:rPr>
          <w:rFonts w:ascii="Arial" w:eastAsia="Arial" w:hAnsi="Arial" w:cs="Arial"/>
          <w:sz w:val="40"/>
          <w:szCs w:val="40"/>
        </w:rPr>
        <w:t>–</w:t>
      </w:r>
      <w:r>
        <w:rPr>
          <w:rFonts w:ascii="Arial" w:eastAsia="Arial" w:hAnsi="Arial" w:cs="Arial"/>
          <w:sz w:val="40"/>
          <w:szCs w:val="40"/>
        </w:rPr>
        <w:tab/>
      </w:r>
      <w:r>
        <w:rPr>
          <w:rFonts w:ascii="Calibri" w:eastAsia="Calibri" w:hAnsi="Calibri" w:cs="Calibri"/>
          <w:sz w:val="40"/>
          <w:szCs w:val="40"/>
        </w:rPr>
        <w:t>S</w:t>
      </w:r>
      <w:r>
        <w:rPr>
          <w:rFonts w:ascii="Calibri" w:eastAsia="Calibri" w:hAnsi="Calibri" w:cs="Calibri"/>
          <w:spacing w:val="-5"/>
          <w:sz w:val="40"/>
          <w:szCs w:val="40"/>
        </w:rPr>
        <w:t>t</w:t>
      </w:r>
      <w:r>
        <w:rPr>
          <w:rFonts w:ascii="Calibri" w:eastAsia="Calibri" w:hAnsi="Calibri" w:cs="Calibri"/>
          <w:spacing w:val="-3"/>
          <w:sz w:val="40"/>
          <w:szCs w:val="40"/>
        </w:rPr>
        <w:t>a</w:t>
      </w:r>
      <w:r>
        <w:rPr>
          <w:rFonts w:ascii="Calibri" w:eastAsia="Calibri" w:hAnsi="Calibri" w:cs="Calibri"/>
          <w:sz w:val="40"/>
          <w:szCs w:val="40"/>
        </w:rPr>
        <w:t>tus</w:t>
      </w:r>
      <w:r>
        <w:rPr>
          <w:rFonts w:ascii="Calibri" w:eastAsia="Calibri" w:hAnsi="Calibri" w:cs="Calibri"/>
          <w:spacing w:val="-2"/>
          <w:sz w:val="40"/>
          <w:szCs w:val="40"/>
        </w:rPr>
        <w:t xml:space="preserve"> </w:t>
      </w:r>
      <w:r>
        <w:rPr>
          <w:rFonts w:ascii="Calibri" w:eastAsia="Calibri" w:hAnsi="Calibri" w:cs="Calibri"/>
          <w:spacing w:val="-3"/>
          <w:sz w:val="40"/>
          <w:szCs w:val="40"/>
        </w:rPr>
        <w:t>c</w:t>
      </w:r>
      <w:r>
        <w:rPr>
          <w:rFonts w:ascii="Calibri" w:eastAsia="Calibri" w:hAnsi="Calibri" w:cs="Calibri"/>
          <w:sz w:val="40"/>
          <w:szCs w:val="40"/>
        </w:rPr>
        <w:t>ommand</w:t>
      </w:r>
      <w:r>
        <w:rPr>
          <w:rFonts w:ascii="Calibri" w:eastAsia="Calibri" w:hAnsi="Calibri" w:cs="Calibri"/>
          <w:spacing w:val="-14"/>
          <w:sz w:val="40"/>
          <w:szCs w:val="40"/>
        </w:rPr>
        <w:t xml:space="preserve"> </w:t>
      </w:r>
      <w:r>
        <w:rPr>
          <w:rFonts w:ascii="Calibri" w:eastAsia="Calibri" w:hAnsi="Calibri" w:cs="Calibri"/>
          <w:sz w:val="40"/>
          <w:szCs w:val="40"/>
        </w:rPr>
        <w:t>–</w:t>
      </w:r>
      <w:r>
        <w:rPr>
          <w:rFonts w:ascii="Calibri" w:eastAsia="Calibri" w:hAnsi="Calibri" w:cs="Calibri"/>
          <w:spacing w:val="-1"/>
          <w:sz w:val="40"/>
          <w:szCs w:val="40"/>
        </w:rPr>
        <w:t xml:space="preserve"> </w:t>
      </w:r>
      <w:r>
        <w:rPr>
          <w:rFonts w:ascii="Calibri" w:eastAsia="Calibri" w:hAnsi="Calibri" w:cs="Calibri"/>
          <w:spacing w:val="-4"/>
          <w:sz w:val="40"/>
          <w:szCs w:val="40"/>
        </w:rPr>
        <w:t>t</w:t>
      </w:r>
      <w:r>
        <w:rPr>
          <w:rFonts w:ascii="Calibri" w:eastAsia="Calibri" w:hAnsi="Calibri" w:cs="Calibri"/>
          <w:sz w:val="40"/>
          <w:szCs w:val="40"/>
        </w:rPr>
        <w:t>e</w:t>
      </w:r>
      <w:r>
        <w:rPr>
          <w:rFonts w:ascii="Calibri" w:eastAsia="Calibri" w:hAnsi="Calibri" w:cs="Calibri"/>
          <w:spacing w:val="-5"/>
          <w:sz w:val="40"/>
          <w:szCs w:val="40"/>
        </w:rPr>
        <w:t>s</w:t>
      </w:r>
      <w:r>
        <w:rPr>
          <w:rFonts w:ascii="Calibri" w:eastAsia="Calibri" w:hAnsi="Calibri" w:cs="Calibri"/>
          <w:spacing w:val="2"/>
          <w:sz w:val="40"/>
          <w:szCs w:val="40"/>
        </w:rPr>
        <w:t>t</w:t>
      </w:r>
      <w:r>
        <w:rPr>
          <w:rFonts w:ascii="Calibri" w:eastAsia="Calibri" w:hAnsi="Calibri" w:cs="Calibri"/>
          <w:sz w:val="40"/>
          <w:szCs w:val="40"/>
        </w:rPr>
        <w:t>s</w:t>
      </w:r>
      <w:r>
        <w:rPr>
          <w:rFonts w:ascii="Calibri" w:eastAsia="Calibri" w:hAnsi="Calibri" w:cs="Calibri"/>
          <w:spacing w:val="1"/>
          <w:sz w:val="40"/>
          <w:szCs w:val="40"/>
        </w:rPr>
        <w:t xml:space="preserve"> </w:t>
      </w:r>
      <w:r>
        <w:rPr>
          <w:rFonts w:ascii="Calibri" w:eastAsia="Calibri" w:hAnsi="Calibri" w:cs="Calibri"/>
          <w:spacing w:val="-6"/>
          <w:sz w:val="40"/>
          <w:szCs w:val="40"/>
        </w:rPr>
        <w:t>v</w:t>
      </w:r>
      <w:r>
        <w:rPr>
          <w:rFonts w:ascii="Calibri" w:eastAsia="Calibri" w:hAnsi="Calibri" w:cs="Calibri"/>
          <w:spacing w:val="1"/>
          <w:sz w:val="40"/>
          <w:szCs w:val="40"/>
        </w:rPr>
        <w:t>a</w:t>
      </w:r>
      <w:r>
        <w:rPr>
          <w:rFonts w:ascii="Calibri" w:eastAsia="Calibri" w:hAnsi="Calibri" w:cs="Calibri"/>
          <w:sz w:val="40"/>
          <w:szCs w:val="40"/>
        </w:rPr>
        <w:t>r</w:t>
      </w:r>
      <w:r>
        <w:rPr>
          <w:rFonts w:ascii="Calibri" w:eastAsia="Calibri" w:hAnsi="Calibri" w:cs="Calibri"/>
          <w:spacing w:val="-1"/>
          <w:sz w:val="40"/>
          <w:szCs w:val="40"/>
        </w:rPr>
        <w:t>i</w:t>
      </w:r>
      <w:r>
        <w:rPr>
          <w:rFonts w:ascii="Calibri" w:eastAsia="Calibri" w:hAnsi="Calibri" w:cs="Calibri"/>
          <w:sz w:val="40"/>
          <w:szCs w:val="40"/>
        </w:rPr>
        <w:t>ous</w:t>
      </w:r>
      <w:r>
        <w:rPr>
          <w:rFonts w:ascii="Calibri" w:eastAsia="Calibri" w:hAnsi="Calibri" w:cs="Calibri"/>
          <w:spacing w:val="-7"/>
          <w:sz w:val="40"/>
          <w:szCs w:val="40"/>
        </w:rPr>
        <w:t xml:space="preserve"> </w:t>
      </w:r>
      <w:r>
        <w:rPr>
          <w:rFonts w:ascii="Calibri" w:eastAsia="Calibri" w:hAnsi="Calibri" w:cs="Calibri"/>
          <w:spacing w:val="-5"/>
          <w:sz w:val="40"/>
          <w:szCs w:val="40"/>
        </w:rPr>
        <w:t>st</w:t>
      </w:r>
      <w:r>
        <w:rPr>
          <w:rFonts w:ascii="Calibri" w:eastAsia="Calibri" w:hAnsi="Calibri" w:cs="Calibri"/>
          <w:spacing w:val="-3"/>
          <w:sz w:val="40"/>
          <w:szCs w:val="40"/>
        </w:rPr>
        <w:t>a</w:t>
      </w:r>
      <w:r>
        <w:rPr>
          <w:rFonts w:ascii="Calibri" w:eastAsia="Calibri" w:hAnsi="Calibri" w:cs="Calibri"/>
          <w:spacing w:val="1"/>
          <w:sz w:val="40"/>
          <w:szCs w:val="40"/>
        </w:rPr>
        <w:t>t</w:t>
      </w:r>
      <w:r>
        <w:rPr>
          <w:rFonts w:ascii="Calibri" w:eastAsia="Calibri" w:hAnsi="Calibri" w:cs="Calibri"/>
          <w:sz w:val="40"/>
          <w:szCs w:val="40"/>
        </w:rPr>
        <w:t>us</w:t>
      </w:r>
      <w:r>
        <w:rPr>
          <w:rFonts w:ascii="Calibri" w:eastAsia="Calibri" w:hAnsi="Calibri" w:cs="Calibri"/>
          <w:spacing w:val="-4"/>
          <w:sz w:val="40"/>
          <w:szCs w:val="40"/>
        </w:rPr>
        <w:t xml:space="preserve"> </w:t>
      </w:r>
      <w:r>
        <w:rPr>
          <w:rFonts w:ascii="Calibri" w:eastAsia="Calibri" w:hAnsi="Calibri" w:cs="Calibri"/>
          <w:spacing w:val="-3"/>
          <w:sz w:val="40"/>
          <w:szCs w:val="40"/>
        </w:rPr>
        <w:t>c</w:t>
      </w:r>
      <w:r>
        <w:rPr>
          <w:rFonts w:ascii="Calibri" w:eastAsia="Calibri" w:hAnsi="Calibri" w:cs="Calibri"/>
          <w:sz w:val="40"/>
          <w:szCs w:val="40"/>
        </w:rPr>
        <w:t>onditions</w:t>
      </w:r>
      <w:r>
        <w:rPr>
          <w:rFonts w:ascii="Calibri" w:eastAsia="Calibri" w:hAnsi="Calibri" w:cs="Calibri"/>
          <w:spacing w:val="1"/>
          <w:sz w:val="40"/>
          <w:szCs w:val="40"/>
        </w:rPr>
        <w:t xml:space="preserve"> </w:t>
      </w:r>
      <w:r>
        <w:rPr>
          <w:rFonts w:ascii="Calibri" w:eastAsia="Calibri" w:hAnsi="Calibri" w:cs="Calibri"/>
          <w:spacing w:val="-1"/>
          <w:sz w:val="40"/>
          <w:szCs w:val="40"/>
        </w:rPr>
        <w:t>i</w:t>
      </w:r>
      <w:r>
        <w:rPr>
          <w:rFonts w:ascii="Calibri" w:eastAsia="Calibri" w:hAnsi="Calibri" w:cs="Calibri"/>
          <w:sz w:val="40"/>
          <w:szCs w:val="40"/>
        </w:rPr>
        <w:t>n</w:t>
      </w:r>
      <w:r>
        <w:rPr>
          <w:rFonts w:ascii="Calibri" w:eastAsia="Calibri" w:hAnsi="Calibri" w:cs="Calibri"/>
          <w:spacing w:val="1"/>
          <w:sz w:val="40"/>
          <w:szCs w:val="40"/>
        </w:rPr>
        <w:t xml:space="preserve"> </w:t>
      </w:r>
      <w:r>
        <w:rPr>
          <w:rFonts w:ascii="Calibri" w:eastAsia="Calibri" w:hAnsi="Calibri" w:cs="Calibri"/>
          <w:sz w:val="40"/>
          <w:szCs w:val="40"/>
        </w:rPr>
        <w:t>the</w:t>
      </w:r>
      <w:r>
        <w:rPr>
          <w:rFonts w:ascii="Calibri" w:eastAsia="Calibri" w:hAnsi="Calibri" w:cs="Calibri"/>
          <w:spacing w:val="1"/>
          <w:sz w:val="40"/>
          <w:szCs w:val="40"/>
        </w:rPr>
        <w:t xml:space="preserve"> </w:t>
      </w:r>
      <w:r>
        <w:rPr>
          <w:rFonts w:ascii="Calibri" w:eastAsia="Calibri" w:hAnsi="Calibri" w:cs="Calibri"/>
          <w:sz w:val="40"/>
          <w:szCs w:val="40"/>
        </w:rPr>
        <w:t>i</w:t>
      </w:r>
      <w:r>
        <w:rPr>
          <w:rFonts w:ascii="Calibri" w:eastAsia="Calibri" w:hAnsi="Calibri" w:cs="Calibri"/>
          <w:spacing w:val="-4"/>
          <w:sz w:val="40"/>
          <w:szCs w:val="40"/>
        </w:rPr>
        <w:t>nt</w:t>
      </w:r>
      <w:r>
        <w:rPr>
          <w:rFonts w:ascii="Calibri" w:eastAsia="Calibri" w:hAnsi="Calibri" w:cs="Calibri"/>
          <w:spacing w:val="1"/>
          <w:sz w:val="40"/>
          <w:szCs w:val="40"/>
        </w:rPr>
        <w:t>e</w:t>
      </w:r>
      <w:r>
        <w:rPr>
          <w:rFonts w:ascii="Calibri" w:eastAsia="Calibri" w:hAnsi="Calibri" w:cs="Calibri"/>
          <w:sz w:val="40"/>
          <w:szCs w:val="40"/>
        </w:rPr>
        <w:t>r</w:t>
      </w:r>
      <w:r>
        <w:rPr>
          <w:rFonts w:ascii="Calibri" w:eastAsia="Calibri" w:hAnsi="Calibri" w:cs="Calibri"/>
          <w:spacing w:val="-7"/>
          <w:sz w:val="40"/>
          <w:szCs w:val="40"/>
        </w:rPr>
        <w:t>f</w:t>
      </w:r>
      <w:r>
        <w:rPr>
          <w:rFonts w:ascii="Calibri" w:eastAsia="Calibri" w:hAnsi="Calibri" w:cs="Calibri"/>
          <w:sz w:val="40"/>
          <w:szCs w:val="40"/>
        </w:rPr>
        <w:t>ace and</w:t>
      </w:r>
      <w:r>
        <w:rPr>
          <w:rFonts w:ascii="Calibri" w:eastAsia="Calibri" w:hAnsi="Calibri" w:cs="Calibri"/>
          <w:spacing w:val="-7"/>
          <w:sz w:val="40"/>
          <w:szCs w:val="40"/>
        </w:rPr>
        <w:t xml:space="preserve"> </w:t>
      </w:r>
      <w:r>
        <w:rPr>
          <w:rFonts w:ascii="Calibri" w:eastAsia="Calibri" w:hAnsi="Calibri" w:cs="Calibri"/>
          <w:sz w:val="40"/>
          <w:szCs w:val="40"/>
        </w:rPr>
        <w:t>the</w:t>
      </w:r>
      <w:r>
        <w:rPr>
          <w:rFonts w:ascii="Calibri" w:eastAsia="Calibri" w:hAnsi="Calibri" w:cs="Calibri"/>
          <w:spacing w:val="3"/>
          <w:sz w:val="40"/>
          <w:szCs w:val="40"/>
        </w:rPr>
        <w:t xml:space="preserve"> </w:t>
      </w:r>
      <w:r>
        <w:rPr>
          <w:rFonts w:ascii="Calibri" w:eastAsia="Calibri" w:hAnsi="Calibri" w:cs="Calibri"/>
          <w:sz w:val="40"/>
          <w:szCs w:val="40"/>
        </w:rPr>
        <w:t>periphe</w:t>
      </w:r>
      <w:r>
        <w:rPr>
          <w:rFonts w:ascii="Calibri" w:eastAsia="Calibri" w:hAnsi="Calibri" w:cs="Calibri"/>
          <w:spacing w:val="-9"/>
          <w:sz w:val="40"/>
          <w:szCs w:val="40"/>
        </w:rPr>
        <w:t>r</w:t>
      </w:r>
      <w:r>
        <w:rPr>
          <w:rFonts w:ascii="Calibri" w:eastAsia="Calibri" w:hAnsi="Calibri" w:cs="Calibri"/>
          <w:spacing w:val="2"/>
          <w:sz w:val="40"/>
          <w:szCs w:val="40"/>
        </w:rPr>
        <w:t>a</w:t>
      </w:r>
      <w:r>
        <w:rPr>
          <w:rFonts w:ascii="Calibri" w:eastAsia="Calibri" w:hAnsi="Calibri" w:cs="Calibri"/>
          <w:sz w:val="40"/>
          <w:szCs w:val="40"/>
        </w:rPr>
        <w:t>ls</w:t>
      </w:r>
    </w:p>
    <w:p w:rsidR="00106F46" w:rsidRDefault="003D6C95">
      <w:pPr>
        <w:tabs>
          <w:tab w:val="left" w:pos="1260"/>
        </w:tabs>
        <w:spacing w:before="96" w:line="480" w:lineRule="exact"/>
        <w:ind w:left="1272" w:right="33" w:hanging="449"/>
        <w:rPr>
          <w:rFonts w:ascii="Calibri" w:eastAsia="Calibri" w:hAnsi="Calibri" w:cs="Calibri"/>
          <w:sz w:val="40"/>
          <w:szCs w:val="40"/>
        </w:rPr>
      </w:pPr>
      <w:r>
        <w:rPr>
          <w:rFonts w:ascii="Arial" w:eastAsia="Arial" w:hAnsi="Arial" w:cs="Arial"/>
          <w:sz w:val="40"/>
          <w:szCs w:val="40"/>
        </w:rPr>
        <w:t>–</w:t>
      </w:r>
      <w:r>
        <w:rPr>
          <w:rFonts w:ascii="Arial" w:eastAsia="Arial" w:hAnsi="Arial" w:cs="Arial"/>
          <w:sz w:val="40"/>
          <w:szCs w:val="40"/>
        </w:rPr>
        <w:tab/>
      </w:r>
      <w:r>
        <w:rPr>
          <w:rFonts w:ascii="Calibri" w:eastAsia="Calibri" w:hAnsi="Calibri" w:cs="Calibri"/>
          <w:sz w:val="40"/>
          <w:szCs w:val="40"/>
        </w:rPr>
        <w:t>D</w:t>
      </w:r>
      <w:r>
        <w:rPr>
          <w:rFonts w:ascii="Calibri" w:eastAsia="Calibri" w:hAnsi="Calibri" w:cs="Calibri"/>
          <w:spacing w:val="-3"/>
          <w:sz w:val="40"/>
          <w:szCs w:val="40"/>
        </w:rPr>
        <w:t>a</w:t>
      </w:r>
      <w:r>
        <w:rPr>
          <w:rFonts w:ascii="Calibri" w:eastAsia="Calibri" w:hAnsi="Calibri" w:cs="Calibri"/>
          <w:spacing w:val="-4"/>
          <w:sz w:val="40"/>
          <w:szCs w:val="40"/>
        </w:rPr>
        <w:t>t</w:t>
      </w:r>
      <w:r>
        <w:rPr>
          <w:rFonts w:ascii="Calibri" w:eastAsia="Calibri" w:hAnsi="Calibri" w:cs="Calibri"/>
          <w:sz w:val="40"/>
          <w:szCs w:val="40"/>
        </w:rPr>
        <w:t>a</w:t>
      </w:r>
      <w:r>
        <w:rPr>
          <w:rFonts w:ascii="Calibri" w:eastAsia="Calibri" w:hAnsi="Calibri" w:cs="Calibri"/>
          <w:spacing w:val="-7"/>
          <w:sz w:val="40"/>
          <w:szCs w:val="40"/>
        </w:rPr>
        <w:t xml:space="preserve"> </w:t>
      </w:r>
      <w:r>
        <w:rPr>
          <w:rFonts w:ascii="Calibri" w:eastAsia="Calibri" w:hAnsi="Calibri" w:cs="Calibri"/>
          <w:sz w:val="40"/>
          <w:szCs w:val="40"/>
        </w:rPr>
        <w:t>input</w:t>
      </w:r>
      <w:r>
        <w:rPr>
          <w:rFonts w:ascii="Calibri" w:eastAsia="Calibri" w:hAnsi="Calibri" w:cs="Calibri"/>
          <w:spacing w:val="2"/>
          <w:sz w:val="40"/>
          <w:szCs w:val="40"/>
        </w:rPr>
        <w:t xml:space="preserve"> </w:t>
      </w:r>
      <w:r>
        <w:rPr>
          <w:rFonts w:ascii="Calibri" w:eastAsia="Calibri" w:hAnsi="Calibri" w:cs="Calibri"/>
          <w:spacing w:val="-3"/>
          <w:sz w:val="40"/>
          <w:szCs w:val="40"/>
        </w:rPr>
        <w:t>c</w:t>
      </w:r>
      <w:r>
        <w:rPr>
          <w:rFonts w:ascii="Calibri" w:eastAsia="Calibri" w:hAnsi="Calibri" w:cs="Calibri"/>
          <w:sz w:val="40"/>
          <w:szCs w:val="40"/>
        </w:rPr>
        <w:t>ommand</w:t>
      </w:r>
      <w:r>
        <w:rPr>
          <w:rFonts w:ascii="Calibri" w:eastAsia="Calibri" w:hAnsi="Calibri" w:cs="Calibri"/>
          <w:spacing w:val="-13"/>
          <w:sz w:val="40"/>
          <w:szCs w:val="40"/>
        </w:rPr>
        <w:t xml:space="preserve"> </w:t>
      </w:r>
      <w:r>
        <w:rPr>
          <w:rFonts w:ascii="Calibri" w:eastAsia="Calibri" w:hAnsi="Calibri" w:cs="Calibri"/>
          <w:sz w:val="40"/>
          <w:szCs w:val="40"/>
        </w:rPr>
        <w:t>–</w:t>
      </w:r>
      <w:r>
        <w:rPr>
          <w:rFonts w:ascii="Calibri" w:eastAsia="Calibri" w:hAnsi="Calibri" w:cs="Calibri"/>
          <w:spacing w:val="-2"/>
          <w:sz w:val="40"/>
          <w:szCs w:val="40"/>
        </w:rPr>
        <w:t xml:space="preserve"> </w:t>
      </w:r>
      <w:r>
        <w:rPr>
          <w:rFonts w:ascii="Calibri" w:eastAsia="Calibri" w:hAnsi="Calibri" w:cs="Calibri"/>
          <w:spacing w:val="-5"/>
          <w:sz w:val="40"/>
          <w:szCs w:val="40"/>
        </w:rPr>
        <w:t>r</w:t>
      </w:r>
      <w:r>
        <w:rPr>
          <w:rFonts w:ascii="Calibri" w:eastAsia="Calibri" w:hAnsi="Calibri" w:cs="Calibri"/>
          <w:sz w:val="40"/>
          <w:szCs w:val="40"/>
        </w:rPr>
        <w:t>ecei</w:t>
      </w:r>
      <w:r>
        <w:rPr>
          <w:rFonts w:ascii="Calibri" w:eastAsia="Calibri" w:hAnsi="Calibri" w:cs="Calibri"/>
          <w:spacing w:val="-4"/>
          <w:sz w:val="40"/>
          <w:szCs w:val="40"/>
        </w:rPr>
        <w:t>v</w:t>
      </w:r>
      <w:r>
        <w:rPr>
          <w:rFonts w:ascii="Calibri" w:eastAsia="Calibri" w:hAnsi="Calibri" w:cs="Calibri"/>
          <w:spacing w:val="2"/>
          <w:sz w:val="40"/>
          <w:szCs w:val="40"/>
        </w:rPr>
        <w:t>e</w:t>
      </w:r>
      <w:r>
        <w:rPr>
          <w:rFonts w:ascii="Calibri" w:eastAsia="Calibri" w:hAnsi="Calibri" w:cs="Calibri"/>
          <w:sz w:val="40"/>
          <w:szCs w:val="40"/>
        </w:rPr>
        <w:t>s</w:t>
      </w:r>
      <w:r>
        <w:rPr>
          <w:rFonts w:ascii="Calibri" w:eastAsia="Calibri" w:hAnsi="Calibri" w:cs="Calibri"/>
          <w:spacing w:val="2"/>
          <w:sz w:val="40"/>
          <w:szCs w:val="40"/>
        </w:rPr>
        <w:t xml:space="preserve"> </w:t>
      </w:r>
      <w:r>
        <w:rPr>
          <w:rFonts w:ascii="Calibri" w:eastAsia="Calibri" w:hAnsi="Calibri" w:cs="Calibri"/>
          <w:sz w:val="40"/>
          <w:szCs w:val="40"/>
        </w:rPr>
        <w:t>a</w:t>
      </w:r>
      <w:r>
        <w:rPr>
          <w:rFonts w:ascii="Calibri" w:eastAsia="Calibri" w:hAnsi="Calibri" w:cs="Calibri"/>
          <w:spacing w:val="-1"/>
          <w:sz w:val="40"/>
          <w:szCs w:val="40"/>
        </w:rPr>
        <w:t xml:space="preserve"> </w:t>
      </w:r>
      <w:r>
        <w:rPr>
          <w:rFonts w:ascii="Calibri" w:eastAsia="Calibri" w:hAnsi="Calibri" w:cs="Calibri"/>
          <w:sz w:val="40"/>
          <w:szCs w:val="40"/>
        </w:rPr>
        <w:t>d</w:t>
      </w:r>
      <w:r>
        <w:rPr>
          <w:rFonts w:ascii="Calibri" w:eastAsia="Calibri" w:hAnsi="Calibri" w:cs="Calibri"/>
          <w:spacing w:val="-3"/>
          <w:sz w:val="40"/>
          <w:szCs w:val="40"/>
        </w:rPr>
        <w:t>a</w:t>
      </w:r>
      <w:r>
        <w:rPr>
          <w:rFonts w:ascii="Calibri" w:eastAsia="Calibri" w:hAnsi="Calibri" w:cs="Calibri"/>
          <w:spacing w:val="-4"/>
          <w:sz w:val="40"/>
          <w:szCs w:val="40"/>
        </w:rPr>
        <w:t>t</w:t>
      </w:r>
      <w:r>
        <w:rPr>
          <w:rFonts w:ascii="Calibri" w:eastAsia="Calibri" w:hAnsi="Calibri" w:cs="Calibri"/>
          <w:sz w:val="40"/>
          <w:szCs w:val="40"/>
        </w:rPr>
        <w:t>a</w:t>
      </w:r>
      <w:r>
        <w:rPr>
          <w:rFonts w:ascii="Calibri" w:eastAsia="Calibri" w:hAnsi="Calibri" w:cs="Calibri"/>
          <w:spacing w:val="-4"/>
          <w:sz w:val="40"/>
          <w:szCs w:val="40"/>
        </w:rPr>
        <w:t xml:space="preserve"> </w:t>
      </w:r>
      <w:r>
        <w:rPr>
          <w:rFonts w:ascii="Calibri" w:eastAsia="Calibri" w:hAnsi="Calibri" w:cs="Calibri"/>
          <w:sz w:val="40"/>
          <w:szCs w:val="40"/>
        </w:rPr>
        <w:t>i</w:t>
      </w:r>
      <w:r>
        <w:rPr>
          <w:rFonts w:ascii="Calibri" w:eastAsia="Calibri" w:hAnsi="Calibri" w:cs="Calibri"/>
          <w:spacing w:val="-4"/>
          <w:sz w:val="40"/>
          <w:szCs w:val="40"/>
        </w:rPr>
        <w:t>t</w:t>
      </w:r>
      <w:r>
        <w:rPr>
          <w:rFonts w:ascii="Calibri" w:eastAsia="Calibri" w:hAnsi="Calibri" w:cs="Calibri"/>
          <w:sz w:val="40"/>
          <w:szCs w:val="40"/>
        </w:rPr>
        <w:t>em</w:t>
      </w:r>
      <w:r>
        <w:rPr>
          <w:rFonts w:ascii="Calibri" w:eastAsia="Calibri" w:hAnsi="Calibri" w:cs="Calibri"/>
          <w:spacing w:val="3"/>
          <w:sz w:val="40"/>
          <w:szCs w:val="40"/>
        </w:rPr>
        <w:t xml:space="preserve"> </w:t>
      </w:r>
      <w:r>
        <w:rPr>
          <w:rFonts w:ascii="Calibri" w:eastAsia="Calibri" w:hAnsi="Calibri" w:cs="Calibri"/>
          <w:sz w:val="40"/>
          <w:szCs w:val="40"/>
        </w:rPr>
        <w:t>f</w:t>
      </w:r>
      <w:r>
        <w:rPr>
          <w:rFonts w:ascii="Calibri" w:eastAsia="Calibri" w:hAnsi="Calibri" w:cs="Calibri"/>
          <w:spacing w:val="-6"/>
          <w:sz w:val="40"/>
          <w:szCs w:val="40"/>
        </w:rPr>
        <w:t>r</w:t>
      </w:r>
      <w:r>
        <w:rPr>
          <w:rFonts w:ascii="Calibri" w:eastAsia="Calibri" w:hAnsi="Calibri" w:cs="Calibri"/>
          <w:sz w:val="40"/>
          <w:szCs w:val="40"/>
        </w:rPr>
        <w:t>om</w:t>
      </w:r>
      <w:r>
        <w:rPr>
          <w:rFonts w:ascii="Calibri" w:eastAsia="Calibri" w:hAnsi="Calibri" w:cs="Calibri"/>
          <w:spacing w:val="-5"/>
          <w:sz w:val="40"/>
          <w:szCs w:val="40"/>
        </w:rPr>
        <w:t xml:space="preserve"> </w:t>
      </w:r>
      <w:r>
        <w:rPr>
          <w:rFonts w:ascii="Calibri" w:eastAsia="Calibri" w:hAnsi="Calibri" w:cs="Calibri"/>
          <w:sz w:val="40"/>
          <w:szCs w:val="40"/>
        </w:rPr>
        <w:t>the</w:t>
      </w:r>
      <w:r>
        <w:rPr>
          <w:rFonts w:ascii="Calibri" w:eastAsia="Calibri" w:hAnsi="Calibri" w:cs="Calibri"/>
          <w:spacing w:val="1"/>
          <w:sz w:val="40"/>
          <w:szCs w:val="40"/>
        </w:rPr>
        <w:t xml:space="preserve"> </w:t>
      </w:r>
      <w:r>
        <w:rPr>
          <w:rFonts w:ascii="Calibri" w:eastAsia="Calibri" w:hAnsi="Calibri" w:cs="Calibri"/>
          <w:sz w:val="40"/>
          <w:szCs w:val="40"/>
        </w:rPr>
        <w:t>periphe</w:t>
      </w:r>
      <w:r>
        <w:rPr>
          <w:rFonts w:ascii="Calibri" w:eastAsia="Calibri" w:hAnsi="Calibri" w:cs="Calibri"/>
          <w:spacing w:val="-7"/>
          <w:sz w:val="40"/>
          <w:szCs w:val="40"/>
        </w:rPr>
        <w:t>r</w:t>
      </w:r>
      <w:r>
        <w:rPr>
          <w:rFonts w:ascii="Calibri" w:eastAsia="Calibri" w:hAnsi="Calibri" w:cs="Calibri"/>
          <w:spacing w:val="2"/>
          <w:sz w:val="40"/>
          <w:szCs w:val="40"/>
        </w:rPr>
        <w:t>a</w:t>
      </w:r>
      <w:r>
        <w:rPr>
          <w:rFonts w:ascii="Calibri" w:eastAsia="Calibri" w:hAnsi="Calibri" w:cs="Calibri"/>
          <w:sz w:val="40"/>
          <w:szCs w:val="40"/>
        </w:rPr>
        <w:t>l</w:t>
      </w:r>
      <w:r>
        <w:rPr>
          <w:rFonts w:ascii="Calibri" w:eastAsia="Calibri" w:hAnsi="Calibri" w:cs="Calibri"/>
          <w:spacing w:val="2"/>
          <w:sz w:val="40"/>
          <w:szCs w:val="40"/>
        </w:rPr>
        <w:t xml:space="preserve"> </w:t>
      </w:r>
      <w:r>
        <w:rPr>
          <w:rFonts w:ascii="Calibri" w:eastAsia="Calibri" w:hAnsi="Calibri" w:cs="Calibri"/>
          <w:sz w:val="40"/>
          <w:szCs w:val="40"/>
        </w:rPr>
        <w:t>and places</w:t>
      </w:r>
      <w:r>
        <w:rPr>
          <w:rFonts w:ascii="Calibri" w:eastAsia="Calibri" w:hAnsi="Calibri" w:cs="Calibri"/>
          <w:spacing w:val="-7"/>
          <w:sz w:val="40"/>
          <w:szCs w:val="40"/>
        </w:rPr>
        <w:t xml:space="preserve"> </w:t>
      </w:r>
      <w:r>
        <w:rPr>
          <w:rFonts w:ascii="Calibri" w:eastAsia="Calibri" w:hAnsi="Calibri" w:cs="Calibri"/>
          <w:spacing w:val="-1"/>
          <w:sz w:val="40"/>
          <w:szCs w:val="40"/>
        </w:rPr>
        <w:t>i</w:t>
      </w:r>
      <w:r>
        <w:rPr>
          <w:rFonts w:ascii="Calibri" w:eastAsia="Calibri" w:hAnsi="Calibri" w:cs="Calibri"/>
          <w:sz w:val="40"/>
          <w:szCs w:val="40"/>
        </w:rPr>
        <w:t>t</w:t>
      </w:r>
      <w:r>
        <w:rPr>
          <w:rFonts w:ascii="Calibri" w:eastAsia="Calibri" w:hAnsi="Calibri" w:cs="Calibri"/>
          <w:spacing w:val="3"/>
          <w:sz w:val="40"/>
          <w:szCs w:val="40"/>
        </w:rPr>
        <w:t xml:space="preserve"> </w:t>
      </w:r>
      <w:r>
        <w:rPr>
          <w:rFonts w:ascii="Calibri" w:eastAsia="Calibri" w:hAnsi="Calibri" w:cs="Calibri"/>
          <w:spacing w:val="-1"/>
          <w:sz w:val="40"/>
          <w:szCs w:val="40"/>
        </w:rPr>
        <w:t>i</w:t>
      </w:r>
      <w:r>
        <w:rPr>
          <w:rFonts w:ascii="Calibri" w:eastAsia="Calibri" w:hAnsi="Calibri" w:cs="Calibri"/>
          <w:sz w:val="40"/>
          <w:szCs w:val="40"/>
        </w:rPr>
        <w:t>n its</w:t>
      </w:r>
      <w:r>
        <w:rPr>
          <w:rFonts w:ascii="Calibri" w:eastAsia="Calibri" w:hAnsi="Calibri" w:cs="Calibri"/>
          <w:spacing w:val="3"/>
          <w:sz w:val="40"/>
          <w:szCs w:val="40"/>
        </w:rPr>
        <w:t xml:space="preserve"> </w:t>
      </w:r>
      <w:r>
        <w:rPr>
          <w:rFonts w:ascii="Calibri" w:eastAsia="Calibri" w:hAnsi="Calibri" w:cs="Calibri"/>
          <w:sz w:val="40"/>
          <w:szCs w:val="40"/>
        </w:rPr>
        <w:t>bu</w:t>
      </w:r>
      <w:r>
        <w:rPr>
          <w:rFonts w:ascii="Calibri" w:eastAsia="Calibri" w:hAnsi="Calibri" w:cs="Calibri"/>
          <w:spacing w:val="-4"/>
          <w:sz w:val="40"/>
          <w:szCs w:val="40"/>
        </w:rPr>
        <w:t>f</w:t>
      </w:r>
      <w:r>
        <w:rPr>
          <w:rFonts w:ascii="Calibri" w:eastAsia="Calibri" w:hAnsi="Calibri" w:cs="Calibri"/>
          <w:spacing w:val="-9"/>
          <w:sz w:val="40"/>
          <w:szCs w:val="40"/>
        </w:rPr>
        <w:t>f</w:t>
      </w:r>
      <w:r>
        <w:rPr>
          <w:rFonts w:ascii="Calibri" w:eastAsia="Calibri" w:hAnsi="Calibri" w:cs="Calibri"/>
          <w:spacing w:val="1"/>
          <w:sz w:val="40"/>
          <w:szCs w:val="40"/>
        </w:rPr>
        <w:t>e</w:t>
      </w:r>
      <w:r>
        <w:rPr>
          <w:rFonts w:ascii="Calibri" w:eastAsia="Calibri" w:hAnsi="Calibri" w:cs="Calibri"/>
          <w:sz w:val="40"/>
          <w:szCs w:val="40"/>
        </w:rPr>
        <w:t>r</w:t>
      </w:r>
      <w:r>
        <w:rPr>
          <w:rFonts w:ascii="Calibri" w:eastAsia="Calibri" w:hAnsi="Calibri" w:cs="Calibri"/>
          <w:spacing w:val="-6"/>
          <w:sz w:val="40"/>
          <w:szCs w:val="40"/>
        </w:rPr>
        <w:t xml:space="preserve"> </w:t>
      </w:r>
      <w:r>
        <w:rPr>
          <w:rFonts w:ascii="Calibri" w:eastAsia="Calibri" w:hAnsi="Calibri" w:cs="Calibri"/>
          <w:spacing w:val="-5"/>
          <w:sz w:val="40"/>
          <w:szCs w:val="40"/>
        </w:rPr>
        <w:t>r</w:t>
      </w:r>
      <w:r>
        <w:rPr>
          <w:rFonts w:ascii="Calibri" w:eastAsia="Calibri" w:hAnsi="Calibri" w:cs="Calibri"/>
          <w:spacing w:val="1"/>
          <w:sz w:val="40"/>
          <w:szCs w:val="40"/>
        </w:rPr>
        <w:t>eg</w:t>
      </w:r>
      <w:r>
        <w:rPr>
          <w:rFonts w:ascii="Calibri" w:eastAsia="Calibri" w:hAnsi="Calibri" w:cs="Calibri"/>
          <w:spacing w:val="-1"/>
          <w:sz w:val="40"/>
          <w:szCs w:val="40"/>
        </w:rPr>
        <w:t>i</w:t>
      </w:r>
      <w:r>
        <w:rPr>
          <w:rFonts w:ascii="Calibri" w:eastAsia="Calibri" w:hAnsi="Calibri" w:cs="Calibri"/>
          <w:spacing w:val="-5"/>
          <w:sz w:val="40"/>
          <w:szCs w:val="40"/>
        </w:rPr>
        <w:t>st</w:t>
      </w:r>
      <w:r>
        <w:rPr>
          <w:rFonts w:ascii="Calibri" w:eastAsia="Calibri" w:hAnsi="Calibri" w:cs="Calibri"/>
          <w:spacing w:val="2"/>
          <w:sz w:val="40"/>
          <w:szCs w:val="40"/>
        </w:rPr>
        <w:t>e</w:t>
      </w:r>
      <w:r>
        <w:rPr>
          <w:rFonts w:ascii="Calibri" w:eastAsia="Calibri" w:hAnsi="Calibri" w:cs="Calibri"/>
          <w:sz w:val="40"/>
          <w:szCs w:val="40"/>
        </w:rPr>
        <w:t>r</w:t>
      </w:r>
    </w:p>
    <w:p w:rsidR="00106F46" w:rsidRDefault="003D6C95">
      <w:pPr>
        <w:tabs>
          <w:tab w:val="left" w:pos="1260"/>
        </w:tabs>
        <w:spacing w:before="96" w:line="480" w:lineRule="exact"/>
        <w:ind w:left="1271" w:right="1436" w:hanging="450"/>
        <w:rPr>
          <w:rFonts w:ascii="Calibri" w:eastAsia="Calibri" w:hAnsi="Calibri" w:cs="Calibri"/>
          <w:sz w:val="40"/>
          <w:szCs w:val="40"/>
        </w:rPr>
      </w:pPr>
      <w:r>
        <w:rPr>
          <w:rFonts w:ascii="Arial" w:eastAsia="Arial" w:hAnsi="Arial" w:cs="Arial"/>
          <w:sz w:val="40"/>
          <w:szCs w:val="40"/>
        </w:rPr>
        <w:t>–</w:t>
      </w:r>
      <w:r>
        <w:rPr>
          <w:rFonts w:ascii="Arial" w:eastAsia="Arial" w:hAnsi="Arial" w:cs="Arial"/>
          <w:sz w:val="40"/>
          <w:szCs w:val="40"/>
        </w:rPr>
        <w:tab/>
      </w:r>
      <w:r>
        <w:rPr>
          <w:rFonts w:ascii="Calibri" w:eastAsia="Calibri" w:hAnsi="Calibri" w:cs="Calibri"/>
          <w:sz w:val="40"/>
          <w:szCs w:val="40"/>
        </w:rPr>
        <w:t>D</w:t>
      </w:r>
      <w:r>
        <w:rPr>
          <w:rFonts w:ascii="Calibri" w:eastAsia="Calibri" w:hAnsi="Calibri" w:cs="Calibri"/>
          <w:spacing w:val="-3"/>
          <w:sz w:val="40"/>
          <w:szCs w:val="40"/>
        </w:rPr>
        <w:t>a</w:t>
      </w:r>
      <w:r>
        <w:rPr>
          <w:rFonts w:ascii="Calibri" w:eastAsia="Calibri" w:hAnsi="Calibri" w:cs="Calibri"/>
          <w:spacing w:val="-4"/>
          <w:sz w:val="40"/>
          <w:szCs w:val="40"/>
        </w:rPr>
        <w:t>t</w:t>
      </w:r>
      <w:r>
        <w:rPr>
          <w:rFonts w:ascii="Calibri" w:eastAsia="Calibri" w:hAnsi="Calibri" w:cs="Calibri"/>
          <w:sz w:val="40"/>
          <w:szCs w:val="40"/>
        </w:rPr>
        <w:t>a</w:t>
      </w:r>
      <w:r>
        <w:rPr>
          <w:rFonts w:ascii="Calibri" w:eastAsia="Calibri" w:hAnsi="Calibri" w:cs="Calibri"/>
          <w:spacing w:val="-7"/>
          <w:sz w:val="40"/>
          <w:szCs w:val="40"/>
        </w:rPr>
        <w:t xml:space="preserve"> </w:t>
      </w:r>
      <w:r>
        <w:rPr>
          <w:rFonts w:ascii="Calibri" w:eastAsia="Calibri" w:hAnsi="Calibri" w:cs="Calibri"/>
          <w:sz w:val="40"/>
          <w:szCs w:val="40"/>
        </w:rPr>
        <w:t xml:space="preserve">output </w:t>
      </w:r>
      <w:r>
        <w:rPr>
          <w:rFonts w:ascii="Calibri" w:eastAsia="Calibri" w:hAnsi="Calibri" w:cs="Calibri"/>
          <w:spacing w:val="-3"/>
          <w:sz w:val="40"/>
          <w:szCs w:val="40"/>
        </w:rPr>
        <w:t>c</w:t>
      </w:r>
      <w:r>
        <w:rPr>
          <w:rFonts w:ascii="Calibri" w:eastAsia="Calibri" w:hAnsi="Calibri" w:cs="Calibri"/>
          <w:sz w:val="40"/>
          <w:szCs w:val="40"/>
        </w:rPr>
        <w:t>ommand</w:t>
      </w:r>
      <w:r>
        <w:rPr>
          <w:rFonts w:ascii="Calibri" w:eastAsia="Calibri" w:hAnsi="Calibri" w:cs="Calibri"/>
          <w:spacing w:val="-13"/>
          <w:sz w:val="40"/>
          <w:szCs w:val="40"/>
        </w:rPr>
        <w:t xml:space="preserve"> </w:t>
      </w:r>
      <w:r>
        <w:rPr>
          <w:rFonts w:ascii="Calibri" w:eastAsia="Calibri" w:hAnsi="Calibri" w:cs="Calibri"/>
          <w:sz w:val="40"/>
          <w:szCs w:val="40"/>
        </w:rPr>
        <w:t>–</w:t>
      </w:r>
      <w:r>
        <w:rPr>
          <w:rFonts w:ascii="Calibri" w:eastAsia="Calibri" w:hAnsi="Calibri" w:cs="Calibri"/>
          <w:spacing w:val="-1"/>
          <w:sz w:val="40"/>
          <w:szCs w:val="40"/>
        </w:rPr>
        <w:t xml:space="preserve"> </w:t>
      </w:r>
      <w:r>
        <w:rPr>
          <w:rFonts w:ascii="Calibri" w:eastAsia="Calibri" w:hAnsi="Calibri" w:cs="Calibri"/>
          <w:spacing w:val="-3"/>
          <w:sz w:val="40"/>
          <w:szCs w:val="40"/>
        </w:rPr>
        <w:t>c</w:t>
      </w:r>
      <w:r>
        <w:rPr>
          <w:rFonts w:ascii="Calibri" w:eastAsia="Calibri" w:hAnsi="Calibri" w:cs="Calibri"/>
          <w:spacing w:val="1"/>
          <w:sz w:val="40"/>
          <w:szCs w:val="40"/>
        </w:rPr>
        <w:t>a</w:t>
      </w:r>
      <w:r>
        <w:rPr>
          <w:rFonts w:ascii="Calibri" w:eastAsia="Calibri" w:hAnsi="Calibri" w:cs="Calibri"/>
          <w:sz w:val="40"/>
          <w:szCs w:val="40"/>
        </w:rPr>
        <w:t>uses</w:t>
      </w:r>
      <w:r>
        <w:rPr>
          <w:rFonts w:ascii="Calibri" w:eastAsia="Calibri" w:hAnsi="Calibri" w:cs="Calibri"/>
          <w:spacing w:val="-3"/>
          <w:sz w:val="40"/>
          <w:szCs w:val="40"/>
        </w:rPr>
        <w:t xml:space="preserve"> </w:t>
      </w:r>
      <w:r>
        <w:rPr>
          <w:rFonts w:ascii="Calibri" w:eastAsia="Calibri" w:hAnsi="Calibri" w:cs="Calibri"/>
          <w:sz w:val="40"/>
          <w:szCs w:val="40"/>
        </w:rPr>
        <w:t>the</w:t>
      </w:r>
      <w:r>
        <w:rPr>
          <w:rFonts w:ascii="Calibri" w:eastAsia="Calibri" w:hAnsi="Calibri" w:cs="Calibri"/>
          <w:spacing w:val="1"/>
          <w:sz w:val="40"/>
          <w:szCs w:val="40"/>
        </w:rPr>
        <w:t xml:space="preserve"> </w:t>
      </w:r>
      <w:r>
        <w:rPr>
          <w:rFonts w:ascii="Calibri" w:eastAsia="Calibri" w:hAnsi="Calibri" w:cs="Calibri"/>
          <w:sz w:val="40"/>
          <w:szCs w:val="40"/>
        </w:rPr>
        <w:t>i</w:t>
      </w:r>
      <w:r>
        <w:rPr>
          <w:rFonts w:ascii="Calibri" w:eastAsia="Calibri" w:hAnsi="Calibri" w:cs="Calibri"/>
          <w:spacing w:val="-4"/>
          <w:sz w:val="40"/>
          <w:szCs w:val="40"/>
        </w:rPr>
        <w:t>nt</w:t>
      </w:r>
      <w:r>
        <w:rPr>
          <w:rFonts w:ascii="Calibri" w:eastAsia="Calibri" w:hAnsi="Calibri" w:cs="Calibri"/>
          <w:spacing w:val="1"/>
          <w:sz w:val="40"/>
          <w:szCs w:val="40"/>
        </w:rPr>
        <w:t>e</w:t>
      </w:r>
      <w:r>
        <w:rPr>
          <w:rFonts w:ascii="Calibri" w:eastAsia="Calibri" w:hAnsi="Calibri" w:cs="Calibri"/>
          <w:sz w:val="40"/>
          <w:szCs w:val="40"/>
        </w:rPr>
        <w:t>r</w:t>
      </w:r>
      <w:r>
        <w:rPr>
          <w:rFonts w:ascii="Calibri" w:eastAsia="Calibri" w:hAnsi="Calibri" w:cs="Calibri"/>
          <w:spacing w:val="-7"/>
          <w:sz w:val="40"/>
          <w:szCs w:val="40"/>
        </w:rPr>
        <w:t>f</w:t>
      </w:r>
      <w:r>
        <w:rPr>
          <w:rFonts w:ascii="Calibri" w:eastAsia="Calibri" w:hAnsi="Calibri" w:cs="Calibri"/>
          <w:sz w:val="40"/>
          <w:szCs w:val="40"/>
        </w:rPr>
        <w:t>ace</w:t>
      </w:r>
      <w:r>
        <w:rPr>
          <w:rFonts w:ascii="Calibri" w:eastAsia="Calibri" w:hAnsi="Calibri" w:cs="Calibri"/>
          <w:spacing w:val="6"/>
          <w:sz w:val="40"/>
          <w:szCs w:val="40"/>
        </w:rPr>
        <w:t xml:space="preserve"> </w:t>
      </w:r>
      <w:r>
        <w:rPr>
          <w:rFonts w:ascii="Calibri" w:eastAsia="Calibri" w:hAnsi="Calibri" w:cs="Calibri"/>
          <w:spacing w:val="-3"/>
          <w:sz w:val="40"/>
          <w:szCs w:val="40"/>
        </w:rPr>
        <w:t>t</w:t>
      </w:r>
      <w:r>
        <w:rPr>
          <w:rFonts w:ascii="Calibri" w:eastAsia="Calibri" w:hAnsi="Calibri" w:cs="Calibri"/>
          <w:sz w:val="40"/>
          <w:szCs w:val="40"/>
        </w:rPr>
        <w:t>o</w:t>
      </w:r>
      <w:r>
        <w:rPr>
          <w:rFonts w:ascii="Calibri" w:eastAsia="Calibri" w:hAnsi="Calibri" w:cs="Calibri"/>
          <w:spacing w:val="-1"/>
          <w:sz w:val="40"/>
          <w:szCs w:val="40"/>
        </w:rPr>
        <w:t xml:space="preserve"> </w:t>
      </w:r>
      <w:r>
        <w:rPr>
          <w:rFonts w:ascii="Calibri" w:eastAsia="Calibri" w:hAnsi="Calibri" w:cs="Calibri"/>
          <w:spacing w:val="-5"/>
          <w:sz w:val="40"/>
          <w:szCs w:val="40"/>
        </w:rPr>
        <w:t>r</w:t>
      </w:r>
      <w:r>
        <w:rPr>
          <w:rFonts w:ascii="Calibri" w:eastAsia="Calibri" w:hAnsi="Calibri" w:cs="Calibri"/>
          <w:spacing w:val="1"/>
          <w:sz w:val="40"/>
          <w:szCs w:val="40"/>
        </w:rPr>
        <w:t>e</w:t>
      </w:r>
      <w:r>
        <w:rPr>
          <w:rFonts w:ascii="Calibri" w:eastAsia="Calibri" w:hAnsi="Calibri" w:cs="Calibri"/>
          <w:sz w:val="40"/>
          <w:szCs w:val="40"/>
        </w:rPr>
        <w:t>spond</w:t>
      </w:r>
      <w:r>
        <w:rPr>
          <w:rFonts w:ascii="Calibri" w:eastAsia="Calibri" w:hAnsi="Calibri" w:cs="Calibri"/>
          <w:spacing w:val="-9"/>
          <w:sz w:val="40"/>
          <w:szCs w:val="40"/>
        </w:rPr>
        <w:t xml:space="preserve"> </w:t>
      </w:r>
      <w:r>
        <w:rPr>
          <w:rFonts w:ascii="Calibri" w:eastAsia="Calibri" w:hAnsi="Calibri" w:cs="Calibri"/>
          <w:spacing w:val="-2"/>
          <w:sz w:val="40"/>
          <w:szCs w:val="40"/>
        </w:rPr>
        <w:t xml:space="preserve">by </w:t>
      </w:r>
      <w:r>
        <w:rPr>
          <w:rFonts w:ascii="Calibri" w:eastAsia="Calibri" w:hAnsi="Calibri" w:cs="Calibri"/>
          <w:sz w:val="40"/>
          <w:szCs w:val="40"/>
        </w:rPr>
        <w:t>t</w:t>
      </w:r>
      <w:r>
        <w:rPr>
          <w:rFonts w:ascii="Calibri" w:eastAsia="Calibri" w:hAnsi="Calibri" w:cs="Calibri"/>
          <w:spacing w:val="-8"/>
          <w:sz w:val="40"/>
          <w:szCs w:val="40"/>
        </w:rPr>
        <w:t>r</w:t>
      </w:r>
      <w:r>
        <w:rPr>
          <w:rFonts w:ascii="Calibri" w:eastAsia="Calibri" w:hAnsi="Calibri" w:cs="Calibri"/>
          <w:sz w:val="40"/>
          <w:szCs w:val="40"/>
        </w:rPr>
        <w:t>an</w:t>
      </w:r>
      <w:r>
        <w:rPr>
          <w:rFonts w:ascii="Calibri" w:eastAsia="Calibri" w:hAnsi="Calibri" w:cs="Calibri"/>
          <w:spacing w:val="-4"/>
          <w:sz w:val="40"/>
          <w:szCs w:val="40"/>
        </w:rPr>
        <w:t>s</w:t>
      </w:r>
      <w:r>
        <w:rPr>
          <w:rFonts w:ascii="Calibri" w:eastAsia="Calibri" w:hAnsi="Calibri" w:cs="Calibri"/>
          <w:spacing w:val="-9"/>
          <w:sz w:val="40"/>
          <w:szCs w:val="40"/>
        </w:rPr>
        <w:t>f</w:t>
      </w:r>
      <w:r>
        <w:rPr>
          <w:rFonts w:ascii="Calibri" w:eastAsia="Calibri" w:hAnsi="Calibri" w:cs="Calibri"/>
          <w:sz w:val="40"/>
          <w:szCs w:val="40"/>
        </w:rPr>
        <w:t>erring</w:t>
      </w:r>
      <w:r>
        <w:rPr>
          <w:rFonts w:ascii="Calibri" w:eastAsia="Calibri" w:hAnsi="Calibri" w:cs="Calibri"/>
          <w:spacing w:val="-4"/>
          <w:sz w:val="40"/>
          <w:szCs w:val="40"/>
        </w:rPr>
        <w:t xml:space="preserve"> </w:t>
      </w:r>
      <w:r>
        <w:rPr>
          <w:rFonts w:ascii="Calibri" w:eastAsia="Calibri" w:hAnsi="Calibri" w:cs="Calibri"/>
          <w:sz w:val="40"/>
          <w:szCs w:val="40"/>
        </w:rPr>
        <w:t>d</w:t>
      </w:r>
      <w:r>
        <w:rPr>
          <w:rFonts w:ascii="Calibri" w:eastAsia="Calibri" w:hAnsi="Calibri" w:cs="Calibri"/>
          <w:spacing w:val="-3"/>
          <w:sz w:val="40"/>
          <w:szCs w:val="40"/>
        </w:rPr>
        <w:t>a</w:t>
      </w:r>
      <w:r>
        <w:rPr>
          <w:rFonts w:ascii="Calibri" w:eastAsia="Calibri" w:hAnsi="Calibri" w:cs="Calibri"/>
          <w:spacing w:val="-4"/>
          <w:sz w:val="40"/>
          <w:szCs w:val="40"/>
        </w:rPr>
        <w:t>t</w:t>
      </w:r>
      <w:r>
        <w:rPr>
          <w:rFonts w:ascii="Calibri" w:eastAsia="Calibri" w:hAnsi="Calibri" w:cs="Calibri"/>
          <w:sz w:val="40"/>
          <w:szCs w:val="40"/>
        </w:rPr>
        <w:t>a</w:t>
      </w:r>
      <w:r>
        <w:rPr>
          <w:rFonts w:ascii="Calibri" w:eastAsia="Calibri" w:hAnsi="Calibri" w:cs="Calibri"/>
          <w:spacing w:val="-4"/>
          <w:sz w:val="40"/>
          <w:szCs w:val="40"/>
        </w:rPr>
        <w:t xml:space="preserve"> </w:t>
      </w:r>
      <w:r>
        <w:rPr>
          <w:rFonts w:ascii="Calibri" w:eastAsia="Calibri" w:hAnsi="Calibri" w:cs="Calibri"/>
          <w:sz w:val="40"/>
          <w:szCs w:val="40"/>
        </w:rPr>
        <w:t>f</w:t>
      </w:r>
      <w:r>
        <w:rPr>
          <w:rFonts w:ascii="Calibri" w:eastAsia="Calibri" w:hAnsi="Calibri" w:cs="Calibri"/>
          <w:spacing w:val="-6"/>
          <w:sz w:val="40"/>
          <w:szCs w:val="40"/>
        </w:rPr>
        <w:t>r</w:t>
      </w:r>
      <w:r>
        <w:rPr>
          <w:rFonts w:ascii="Calibri" w:eastAsia="Calibri" w:hAnsi="Calibri" w:cs="Calibri"/>
          <w:sz w:val="40"/>
          <w:szCs w:val="40"/>
        </w:rPr>
        <w:t>om</w:t>
      </w:r>
      <w:r>
        <w:rPr>
          <w:rFonts w:ascii="Calibri" w:eastAsia="Calibri" w:hAnsi="Calibri" w:cs="Calibri"/>
          <w:spacing w:val="-5"/>
          <w:sz w:val="40"/>
          <w:szCs w:val="40"/>
        </w:rPr>
        <w:t xml:space="preserve"> </w:t>
      </w:r>
      <w:r>
        <w:rPr>
          <w:rFonts w:ascii="Calibri" w:eastAsia="Calibri" w:hAnsi="Calibri" w:cs="Calibri"/>
          <w:sz w:val="40"/>
          <w:szCs w:val="40"/>
        </w:rPr>
        <w:t>the</w:t>
      </w:r>
      <w:r>
        <w:rPr>
          <w:rFonts w:ascii="Calibri" w:eastAsia="Calibri" w:hAnsi="Calibri" w:cs="Calibri"/>
          <w:spacing w:val="1"/>
          <w:sz w:val="40"/>
          <w:szCs w:val="40"/>
        </w:rPr>
        <w:t xml:space="preserve"> </w:t>
      </w:r>
      <w:r>
        <w:rPr>
          <w:rFonts w:ascii="Calibri" w:eastAsia="Calibri" w:hAnsi="Calibri" w:cs="Calibri"/>
          <w:sz w:val="40"/>
          <w:szCs w:val="40"/>
        </w:rPr>
        <w:t>bus</w:t>
      </w:r>
      <w:r>
        <w:rPr>
          <w:rFonts w:ascii="Calibri" w:eastAsia="Calibri" w:hAnsi="Calibri" w:cs="Calibri"/>
          <w:spacing w:val="-4"/>
          <w:sz w:val="40"/>
          <w:szCs w:val="40"/>
        </w:rPr>
        <w:t xml:space="preserve"> </w:t>
      </w:r>
      <w:r>
        <w:rPr>
          <w:rFonts w:ascii="Calibri" w:eastAsia="Calibri" w:hAnsi="Calibri" w:cs="Calibri"/>
          <w:spacing w:val="-1"/>
          <w:sz w:val="40"/>
          <w:szCs w:val="40"/>
        </w:rPr>
        <w:t>i</w:t>
      </w:r>
      <w:r>
        <w:rPr>
          <w:rFonts w:ascii="Calibri" w:eastAsia="Calibri" w:hAnsi="Calibri" w:cs="Calibri"/>
          <w:spacing w:val="-4"/>
          <w:sz w:val="40"/>
          <w:szCs w:val="40"/>
        </w:rPr>
        <w:t>n</w:t>
      </w:r>
      <w:r>
        <w:rPr>
          <w:rFonts w:ascii="Calibri" w:eastAsia="Calibri" w:hAnsi="Calibri" w:cs="Calibri"/>
          <w:spacing w:val="-3"/>
          <w:sz w:val="40"/>
          <w:szCs w:val="40"/>
        </w:rPr>
        <w:t>t</w:t>
      </w:r>
      <w:r>
        <w:rPr>
          <w:rFonts w:ascii="Calibri" w:eastAsia="Calibri" w:hAnsi="Calibri" w:cs="Calibri"/>
          <w:sz w:val="40"/>
          <w:szCs w:val="40"/>
        </w:rPr>
        <w:t>o</w:t>
      </w:r>
      <w:r>
        <w:rPr>
          <w:rFonts w:ascii="Calibri" w:eastAsia="Calibri" w:hAnsi="Calibri" w:cs="Calibri"/>
          <w:spacing w:val="-2"/>
          <w:sz w:val="40"/>
          <w:szCs w:val="40"/>
        </w:rPr>
        <w:t xml:space="preserve"> </w:t>
      </w:r>
      <w:r>
        <w:rPr>
          <w:rFonts w:ascii="Calibri" w:eastAsia="Calibri" w:hAnsi="Calibri" w:cs="Calibri"/>
          <w:sz w:val="40"/>
          <w:szCs w:val="40"/>
        </w:rPr>
        <w:t>one</w:t>
      </w:r>
      <w:r>
        <w:rPr>
          <w:rFonts w:ascii="Calibri" w:eastAsia="Calibri" w:hAnsi="Calibri" w:cs="Calibri"/>
          <w:spacing w:val="-6"/>
          <w:sz w:val="40"/>
          <w:szCs w:val="40"/>
        </w:rPr>
        <w:t xml:space="preserve"> </w:t>
      </w:r>
      <w:r>
        <w:rPr>
          <w:rFonts w:ascii="Calibri" w:eastAsia="Calibri" w:hAnsi="Calibri" w:cs="Calibri"/>
          <w:sz w:val="40"/>
          <w:szCs w:val="40"/>
        </w:rPr>
        <w:t>of</w:t>
      </w:r>
      <w:r>
        <w:rPr>
          <w:rFonts w:ascii="Calibri" w:eastAsia="Calibri" w:hAnsi="Calibri" w:cs="Calibri"/>
          <w:spacing w:val="-4"/>
          <w:sz w:val="40"/>
          <w:szCs w:val="40"/>
        </w:rPr>
        <w:t xml:space="preserve"> </w:t>
      </w:r>
      <w:r>
        <w:rPr>
          <w:rFonts w:ascii="Calibri" w:eastAsia="Calibri" w:hAnsi="Calibri" w:cs="Calibri"/>
          <w:sz w:val="40"/>
          <w:szCs w:val="40"/>
        </w:rPr>
        <w:t>its</w:t>
      </w:r>
      <w:r>
        <w:rPr>
          <w:rFonts w:ascii="Calibri" w:eastAsia="Calibri" w:hAnsi="Calibri" w:cs="Calibri"/>
          <w:spacing w:val="3"/>
          <w:sz w:val="40"/>
          <w:szCs w:val="40"/>
        </w:rPr>
        <w:t xml:space="preserve"> </w:t>
      </w:r>
      <w:r>
        <w:rPr>
          <w:rFonts w:ascii="Calibri" w:eastAsia="Calibri" w:hAnsi="Calibri" w:cs="Calibri"/>
          <w:spacing w:val="-5"/>
          <w:sz w:val="40"/>
          <w:szCs w:val="40"/>
        </w:rPr>
        <w:t>r</w:t>
      </w:r>
      <w:r>
        <w:rPr>
          <w:rFonts w:ascii="Calibri" w:eastAsia="Calibri" w:hAnsi="Calibri" w:cs="Calibri"/>
          <w:spacing w:val="1"/>
          <w:sz w:val="40"/>
          <w:szCs w:val="40"/>
        </w:rPr>
        <w:t>eg</w:t>
      </w:r>
      <w:r>
        <w:rPr>
          <w:rFonts w:ascii="Calibri" w:eastAsia="Calibri" w:hAnsi="Calibri" w:cs="Calibri"/>
          <w:spacing w:val="-1"/>
          <w:sz w:val="40"/>
          <w:szCs w:val="40"/>
        </w:rPr>
        <w:t>i</w:t>
      </w:r>
      <w:r>
        <w:rPr>
          <w:rFonts w:ascii="Calibri" w:eastAsia="Calibri" w:hAnsi="Calibri" w:cs="Calibri"/>
          <w:spacing w:val="-5"/>
          <w:sz w:val="40"/>
          <w:szCs w:val="40"/>
        </w:rPr>
        <w:t>st</w:t>
      </w:r>
      <w:r>
        <w:rPr>
          <w:rFonts w:ascii="Calibri" w:eastAsia="Calibri" w:hAnsi="Calibri" w:cs="Calibri"/>
          <w:spacing w:val="2"/>
          <w:sz w:val="40"/>
          <w:szCs w:val="40"/>
        </w:rPr>
        <w:t>e</w:t>
      </w:r>
      <w:r>
        <w:rPr>
          <w:rFonts w:ascii="Calibri" w:eastAsia="Calibri" w:hAnsi="Calibri" w:cs="Calibri"/>
          <w:spacing w:val="-6"/>
          <w:sz w:val="40"/>
          <w:szCs w:val="40"/>
        </w:rPr>
        <w:t>r</w:t>
      </w:r>
      <w:r>
        <w:rPr>
          <w:rFonts w:ascii="Calibri" w:eastAsia="Calibri" w:hAnsi="Calibri" w:cs="Calibri"/>
          <w:sz w:val="40"/>
          <w:szCs w:val="40"/>
        </w:rPr>
        <w:t>s</w:t>
      </w:r>
    </w:p>
    <w:p w:rsidR="00106F46" w:rsidRDefault="00106F46">
      <w:pPr>
        <w:spacing w:before="5" w:line="120" w:lineRule="exact"/>
        <w:rPr>
          <w:sz w:val="13"/>
          <w:szCs w:val="13"/>
        </w:rPr>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380" w:lineRule="exact"/>
        <w:ind w:left="104"/>
        <w:rPr>
          <w:rFonts w:ascii="Arial" w:eastAsia="Arial" w:hAnsi="Arial" w:cs="Arial"/>
          <w:sz w:val="36"/>
          <w:szCs w:val="36"/>
        </w:rPr>
        <w:sectPr w:rsidR="00106F46">
          <w:pgSz w:w="14400" w:h="10800" w:orient="landscape"/>
          <w:pgMar w:top="760" w:right="1220" w:bottom="0" w:left="760" w:header="720" w:footer="720" w:gutter="0"/>
          <w:cols w:space="720"/>
        </w:sectPr>
      </w:pPr>
    </w:p>
    <w:p w:rsidR="00106F46" w:rsidRDefault="003D6C95">
      <w:pPr>
        <w:spacing w:line="660" w:lineRule="exact"/>
        <w:ind w:left="4118" w:right="4679"/>
        <w:jc w:val="center"/>
        <w:rPr>
          <w:rFonts w:ascii="Calibri" w:eastAsia="Calibri" w:hAnsi="Calibri" w:cs="Calibri"/>
          <w:sz w:val="56"/>
          <w:szCs w:val="56"/>
        </w:rPr>
      </w:pPr>
      <w:r>
        <w:rPr>
          <w:rFonts w:ascii="Calibri" w:eastAsia="Calibri" w:hAnsi="Calibri" w:cs="Calibri"/>
          <w:b/>
          <w:spacing w:val="1"/>
          <w:position w:val="2"/>
          <w:sz w:val="56"/>
          <w:szCs w:val="56"/>
        </w:rPr>
        <w:lastRenderedPageBreak/>
        <w:t>I/</w:t>
      </w:r>
      <w:r>
        <w:rPr>
          <w:rFonts w:ascii="Calibri" w:eastAsia="Calibri" w:hAnsi="Calibri" w:cs="Calibri"/>
          <w:b/>
          <w:position w:val="2"/>
          <w:sz w:val="56"/>
          <w:szCs w:val="56"/>
        </w:rPr>
        <w:t>O</w:t>
      </w:r>
      <w:r>
        <w:rPr>
          <w:rFonts w:ascii="Calibri" w:eastAsia="Calibri" w:hAnsi="Calibri" w:cs="Calibri"/>
          <w:b/>
          <w:spacing w:val="-2"/>
          <w:position w:val="2"/>
          <w:sz w:val="56"/>
          <w:szCs w:val="56"/>
        </w:rPr>
        <w:t xml:space="preserve"> </w:t>
      </w:r>
      <w:r>
        <w:rPr>
          <w:rFonts w:ascii="Calibri" w:eastAsia="Calibri" w:hAnsi="Calibri" w:cs="Calibri"/>
          <w:b/>
          <w:position w:val="2"/>
          <w:sz w:val="56"/>
          <w:szCs w:val="56"/>
        </w:rPr>
        <w:t>i</w:t>
      </w:r>
      <w:r>
        <w:rPr>
          <w:rFonts w:ascii="Calibri" w:eastAsia="Calibri" w:hAnsi="Calibri" w:cs="Calibri"/>
          <w:b/>
          <w:spacing w:val="-4"/>
          <w:position w:val="2"/>
          <w:sz w:val="56"/>
          <w:szCs w:val="56"/>
        </w:rPr>
        <w:t>n</w:t>
      </w:r>
      <w:r>
        <w:rPr>
          <w:rFonts w:ascii="Calibri" w:eastAsia="Calibri" w:hAnsi="Calibri" w:cs="Calibri"/>
          <w:b/>
          <w:spacing w:val="-7"/>
          <w:position w:val="2"/>
          <w:sz w:val="56"/>
          <w:szCs w:val="56"/>
        </w:rPr>
        <w:t>t</w:t>
      </w:r>
      <w:r>
        <w:rPr>
          <w:rFonts w:ascii="Calibri" w:eastAsia="Calibri" w:hAnsi="Calibri" w:cs="Calibri"/>
          <w:b/>
          <w:position w:val="2"/>
          <w:sz w:val="56"/>
          <w:szCs w:val="56"/>
        </w:rPr>
        <w:t>er</w:t>
      </w:r>
      <w:r>
        <w:rPr>
          <w:rFonts w:ascii="Calibri" w:eastAsia="Calibri" w:hAnsi="Calibri" w:cs="Calibri"/>
          <w:b/>
          <w:spacing w:val="-10"/>
          <w:position w:val="2"/>
          <w:sz w:val="56"/>
          <w:szCs w:val="56"/>
        </w:rPr>
        <w:t>f</w:t>
      </w:r>
      <w:r>
        <w:rPr>
          <w:rFonts w:ascii="Calibri" w:eastAsia="Calibri" w:hAnsi="Calibri" w:cs="Calibri"/>
          <w:b/>
          <w:position w:val="2"/>
          <w:sz w:val="56"/>
          <w:szCs w:val="56"/>
        </w:rPr>
        <w:t>ace</w:t>
      </w:r>
    </w:p>
    <w:p w:rsidR="00106F46" w:rsidRDefault="00106F46">
      <w:pPr>
        <w:spacing w:line="200" w:lineRule="exact"/>
      </w:pPr>
    </w:p>
    <w:p w:rsidR="00106F46" w:rsidRDefault="00106F46">
      <w:pPr>
        <w:spacing w:line="200" w:lineRule="exact"/>
      </w:pPr>
    </w:p>
    <w:p w:rsidR="00106F46" w:rsidRDefault="00106F46">
      <w:pPr>
        <w:spacing w:before="15" w:line="200" w:lineRule="exact"/>
      </w:pPr>
    </w:p>
    <w:p w:rsidR="00106F46" w:rsidRDefault="003D6C95">
      <w:pPr>
        <w:ind w:left="47" w:right="257"/>
        <w:jc w:val="center"/>
        <w:rPr>
          <w:rFonts w:ascii="Calibri" w:eastAsia="Calibri" w:hAnsi="Calibri" w:cs="Calibri"/>
          <w:sz w:val="40"/>
          <w:szCs w:val="40"/>
        </w:rPr>
      </w:pPr>
      <w:r>
        <w:rPr>
          <w:rFonts w:ascii="Arial" w:eastAsia="Arial" w:hAnsi="Arial" w:cs="Arial"/>
          <w:sz w:val="40"/>
          <w:szCs w:val="40"/>
        </w:rPr>
        <w:t xml:space="preserve">•  </w:t>
      </w:r>
      <w:r>
        <w:rPr>
          <w:rFonts w:ascii="Arial" w:eastAsia="Arial" w:hAnsi="Arial" w:cs="Arial"/>
          <w:spacing w:val="66"/>
          <w:sz w:val="40"/>
          <w:szCs w:val="40"/>
        </w:rPr>
        <w:t xml:space="preserve"> </w:t>
      </w:r>
      <w:r>
        <w:rPr>
          <w:rFonts w:ascii="Calibri" w:eastAsia="Calibri" w:hAnsi="Calibri" w:cs="Calibri"/>
          <w:sz w:val="40"/>
          <w:szCs w:val="40"/>
        </w:rPr>
        <w:t>3</w:t>
      </w:r>
      <w:r>
        <w:rPr>
          <w:rFonts w:ascii="Calibri" w:eastAsia="Calibri" w:hAnsi="Calibri" w:cs="Calibri"/>
          <w:spacing w:val="-1"/>
          <w:sz w:val="40"/>
          <w:szCs w:val="40"/>
        </w:rPr>
        <w:t xml:space="preserve"> </w:t>
      </w:r>
      <w:r>
        <w:rPr>
          <w:rFonts w:ascii="Calibri" w:eastAsia="Calibri" w:hAnsi="Calibri" w:cs="Calibri"/>
          <w:spacing w:val="-5"/>
          <w:sz w:val="40"/>
          <w:szCs w:val="40"/>
        </w:rPr>
        <w:t>way</w:t>
      </w:r>
      <w:r>
        <w:rPr>
          <w:rFonts w:ascii="Calibri" w:eastAsia="Calibri" w:hAnsi="Calibri" w:cs="Calibri"/>
          <w:sz w:val="40"/>
          <w:szCs w:val="40"/>
        </w:rPr>
        <w:t>s</w:t>
      </w:r>
      <w:r>
        <w:rPr>
          <w:rFonts w:ascii="Calibri" w:eastAsia="Calibri" w:hAnsi="Calibri" w:cs="Calibri"/>
          <w:spacing w:val="-10"/>
          <w:sz w:val="40"/>
          <w:szCs w:val="40"/>
        </w:rPr>
        <w:t xml:space="preserve"> </w:t>
      </w:r>
      <w:r>
        <w:rPr>
          <w:rFonts w:ascii="Calibri" w:eastAsia="Calibri" w:hAnsi="Calibri" w:cs="Calibri"/>
          <w:sz w:val="40"/>
          <w:szCs w:val="40"/>
        </w:rPr>
        <w:t>of</w:t>
      </w:r>
      <w:r>
        <w:rPr>
          <w:rFonts w:ascii="Calibri" w:eastAsia="Calibri" w:hAnsi="Calibri" w:cs="Calibri"/>
          <w:spacing w:val="-4"/>
          <w:sz w:val="40"/>
          <w:szCs w:val="40"/>
        </w:rPr>
        <w:t xml:space="preserve"> </w:t>
      </w:r>
      <w:r>
        <w:rPr>
          <w:rFonts w:ascii="Calibri" w:eastAsia="Calibri" w:hAnsi="Calibri" w:cs="Calibri"/>
          <w:spacing w:val="-3"/>
          <w:sz w:val="40"/>
          <w:szCs w:val="40"/>
        </w:rPr>
        <w:t>c</w:t>
      </w:r>
      <w:r>
        <w:rPr>
          <w:rFonts w:ascii="Calibri" w:eastAsia="Calibri" w:hAnsi="Calibri" w:cs="Calibri"/>
          <w:sz w:val="40"/>
          <w:szCs w:val="40"/>
        </w:rPr>
        <w:t>ommun</w:t>
      </w:r>
      <w:r>
        <w:rPr>
          <w:rFonts w:ascii="Calibri" w:eastAsia="Calibri" w:hAnsi="Calibri" w:cs="Calibri"/>
          <w:spacing w:val="-1"/>
          <w:sz w:val="40"/>
          <w:szCs w:val="40"/>
        </w:rPr>
        <w:t>i</w:t>
      </w:r>
      <w:r>
        <w:rPr>
          <w:rFonts w:ascii="Calibri" w:eastAsia="Calibri" w:hAnsi="Calibri" w:cs="Calibri"/>
          <w:spacing w:val="-3"/>
          <w:sz w:val="40"/>
          <w:szCs w:val="40"/>
        </w:rPr>
        <w:t>ca</w:t>
      </w:r>
      <w:r>
        <w:rPr>
          <w:rFonts w:ascii="Calibri" w:eastAsia="Calibri" w:hAnsi="Calibri" w:cs="Calibri"/>
          <w:spacing w:val="2"/>
          <w:sz w:val="40"/>
          <w:szCs w:val="40"/>
        </w:rPr>
        <w:t>t</w:t>
      </w:r>
      <w:r>
        <w:rPr>
          <w:rFonts w:ascii="Calibri" w:eastAsia="Calibri" w:hAnsi="Calibri" w:cs="Calibri"/>
          <w:spacing w:val="-1"/>
          <w:sz w:val="40"/>
          <w:szCs w:val="40"/>
        </w:rPr>
        <w:t>i</w:t>
      </w:r>
      <w:r>
        <w:rPr>
          <w:rFonts w:ascii="Calibri" w:eastAsia="Calibri" w:hAnsi="Calibri" w:cs="Calibri"/>
          <w:sz w:val="40"/>
          <w:szCs w:val="40"/>
        </w:rPr>
        <w:t>on</w:t>
      </w:r>
      <w:r>
        <w:rPr>
          <w:rFonts w:ascii="Calibri" w:eastAsia="Calibri" w:hAnsi="Calibri" w:cs="Calibri"/>
          <w:spacing w:val="-4"/>
          <w:sz w:val="40"/>
          <w:szCs w:val="40"/>
        </w:rPr>
        <w:t xml:space="preserve"> </w:t>
      </w:r>
      <w:r>
        <w:rPr>
          <w:rFonts w:ascii="Calibri" w:eastAsia="Calibri" w:hAnsi="Calibri" w:cs="Calibri"/>
          <w:sz w:val="40"/>
          <w:szCs w:val="40"/>
        </w:rPr>
        <w:t>b</w:t>
      </w:r>
      <w:r>
        <w:rPr>
          <w:rFonts w:ascii="Calibri" w:eastAsia="Calibri" w:hAnsi="Calibri" w:cs="Calibri"/>
          <w:spacing w:val="-2"/>
          <w:sz w:val="40"/>
          <w:szCs w:val="40"/>
        </w:rPr>
        <w:t>e</w:t>
      </w:r>
      <w:r>
        <w:rPr>
          <w:rFonts w:ascii="Calibri" w:eastAsia="Calibri" w:hAnsi="Calibri" w:cs="Calibri"/>
          <w:sz w:val="40"/>
          <w:szCs w:val="40"/>
        </w:rPr>
        <w:t>t</w:t>
      </w:r>
      <w:r>
        <w:rPr>
          <w:rFonts w:ascii="Calibri" w:eastAsia="Calibri" w:hAnsi="Calibri" w:cs="Calibri"/>
          <w:spacing w:val="-4"/>
          <w:sz w:val="40"/>
          <w:szCs w:val="40"/>
        </w:rPr>
        <w:t>w</w:t>
      </w:r>
      <w:r>
        <w:rPr>
          <w:rFonts w:ascii="Calibri" w:eastAsia="Calibri" w:hAnsi="Calibri" w:cs="Calibri"/>
          <w:sz w:val="40"/>
          <w:szCs w:val="40"/>
        </w:rPr>
        <w:t>een</w:t>
      </w:r>
      <w:r>
        <w:rPr>
          <w:rFonts w:ascii="Calibri" w:eastAsia="Calibri" w:hAnsi="Calibri" w:cs="Calibri"/>
          <w:spacing w:val="-7"/>
          <w:sz w:val="40"/>
          <w:szCs w:val="40"/>
        </w:rPr>
        <w:t xml:space="preserve"> </w:t>
      </w:r>
      <w:r>
        <w:rPr>
          <w:rFonts w:ascii="Calibri" w:eastAsia="Calibri" w:hAnsi="Calibri" w:cs="Calibri"/>
          <w:sz w:val="40"/>
          <w:szCs w:val="40"/>
        </w:rPr>
        <w:t>P</w:t>
      </w:r>
      <w:r>
        <w:rPr>
          <w:rFonts w:ascii="Calibri" w:eastAsia="Calibri" w:hAnsi="Calibri" w:cs="Calibri"/>
          <w:spacing w:val="-6"/>
          <w:sz w:val="40"/>
          <w:szCs w:val="40"/>
        </w:rPr>
        <w:t>r</w:t>
      </w:r>
      <w:r>
        <w:rPr>
          <w:rFonts w:ascii="Calibri" w:eastAsia="Calibri" w:hAnsi="Calibri" w:cs="Calibri"/>
          <w:sz w:val="40"/>
          <w:szCs w:val="40"/>
        </w:rPr>
        <w:t>ocessor</w:t>
      </w:r>
      <w:r>
        <w:rPr>
          <w:rFonts w:ascii="Calibri" w:eastAsia="Calibri" w:hAnsi="Calibri" w:cs="Calibri"/>
          <w:spacing w:val="-9"/>
          <w:sz w:val="40"/>
          <w:szCs w:val="40"/>
        </w:rPr>
        <w:t xml:space="preserve"> </w:t>
      </w:r>
      <w:r>
        <w:rPr>
          <w:rFonts w:ascii="Calibri" w:eastAsia="Calibri" w:hAnsi="Calibri" w:cs="Calibri"/>
          <w:sz w:val="40"/>
          <w:szCs w:val="40"/>
        </w:rPr>
        <w:t>with memo</w:t>
      </w:r>
      <w:r>
        <w:rPr>
          <w:rFonts w:ascii="Calibri" w:eastAsia="Calibri" w:hAnsi="Calibri" w:cs="Calibri"/>
          <w:spacing w:val="3"/>
          <w:sz w:val="40"/>
          <w:szCs w:val="40"/>
        </w:rPr>
        <w:t>r</w:t>
      </w:r>
      <w:r>
        <w:rPr>
          <w:rFonts w:ascii="Calibri" w:eastAsia="Calibri" w:hAnsi="Calibri" w:cs="Calibri"/>
          <w:sz w:val="40"/>
          <w:szCs w:val="40"/>
        </w:rPr>
        <w:t>y and</w:t>
      </w:r>
      <w:r>
        <w:rPr>
          <w:rFonts w:ascii="Calibri" w:eastAsia="Calibri" w:hAnsi="Calibri" w:cs="Calibri"/>
          <w:spacing w:val="-6"/>
          <w:sz w:val="40"/>
          <w:szCs w:val="40"/>
        </w:rPr>
        <w:t xml:space="preserve"> </w:t>
      </w:r>
      <w:r>
        <w:rPr>
          <w:rFonts w:ascii="Calibri" w:eastAsia="Calibri" w:hAnsi="Calibri" w:cs="Calibri"/>
          <w:w w:val="99"/>
          <w:sz w:val="40"/>
          <w:szCs w:val="40"/>
        </w:rPr>
        <w:t>I/O</w:t>
      </w:r>
    </w:p>
    <w:p w:rsidR="00106F46" w:rsidRDefault="003D6C95">
      <w:pPr>
        <w:spacing w:line="480" w:lineRule="exact"/>
        <w:ind w:left="643"/>
        <w:rPr>
          <w:rFonts w:ascii="Calibri" w:eastAsia="Calibri" w:hAnsi="Calibri" w:cs="Calibri"/>
          <w:sz w:val="40"/>
          <w:szCs w:val="40"/>
        </w:rPr>
      </w:pPr>
      <w:proofErr w:type="gramStart"/>
      <w:r>
        <w:rPr>
          <w:rFonts w:ascii="Calibri" w:eastAsia="Calibri" w:hAnsi="Calibri" w:cs="Calibri"/>
          <w:position w:val="1"/>
          <w:sz w:val="40"/>
          <w:szCs w:val="40"/>
        </w:rPr>
        <w:t>using</w:t>
      </w:r>
      <w:proofErr w:type="gramEnd"/>
      <w:r>
        <w:rPr>
          <w:rFonts w:ascii="Calibri" w:eastAsia="Calibri" w:hAnsi="Calibri" w:cs="Calibri"/>
          <w:spacing w:val="-8"/>
          <w:position w:val="1"/>
          <w:sz w:val="40"/>
          <w:szCs w:val="40"/>
        </w:rPr>
        <w:t xml:space="preserve"> </w:t>
      </w:r>
      <w:r>
        <w:rPr>
          <w:rFonts w:ascii="Calibri" w:eastAsia="Calibri" w:hAnsi="Calibri" w:cs="Calibri"/>
          <w:position w:val="1"/>
          <w:sz w:val="40"/>
          <w:szCs w:val="40"/>
        </w:rPr>
        <w:t>buses</w:t>
      </w:r>
    </w:p>
    <w:p w:rsidR="00106F46" w:rsidRDefault="00106F46">
      <w:pPr>
        <w:spacing w:before="4" w:line="120" w:lineRule="exact"/>
        <w:rPr>
          <w:sz w:val="12"/>
          <w:szCs w:val="12"/>
        </w:rPr>
      </w:pPr>
    </w:p>
    <w:p w:rsidR="00106F46" w:rsidRDefault="003D6C95">
      <w:pPr>
        <w:ind w:left="824"/>
        <w:rPr>
          <w:rFonts w:ascii="Calibri" w:eastAsia="Calibri" w:hAnsi="Calibri" w:cs="Calibri"/>
          <w:sz w:val="56"/>
          <w:szCs w:val="56"/>
        </w:rPr>
      </w:pPr>
      <w:r>
        <w:rPr>
          <w:rFonts w:ascii="Arial" w:eastAsia="Arial" w:hAnsi="Arial" w:cs="Arial"/>
          <w:sz w:val="56"/>
          <w:szCs w:val="56"/>
        </w:rPr>
        <w:t>–</w:t>
      </w:r>
      <w:r>
        <w:rPr>
          <w:rFonts w:ascii="Arial" w:eastAsia="Arial" w:hAnsi="Arial" w:cs="Arial"/>
          <w:spacing w:val="-17"/>
          <w:sz w:val="56"/>
          <w:szCs w:val="56"/>
        </w:rPr>
        <w:t xml:space="preserve"> </w:t>
      </w:r>
      <w:r>
        <w:rPr>
          <w:rFonts w:ascii="Calibri" w:eastAsia="Calibri" w:hAnsi="Calibri" w:cs="Calibri"/>
          <w:sz w:val="56"/>
          <w:szCs w:val="56"/>
        </w:rPr>
        <w:t>2 sepa</w:t>
      </w:r>
      <w:r>
        <w:rPr>
          <w:rFonts w:ascii="Calibri" w:eastAsia="Calibri" w:hAnsi="Calibri" w:cs="Calibri"/>
          <w:spacing w:val="-12"/>
          <w:sz w:val="56"/>
          <w:szCs w:val="56"/>
        </w:rPr>
        <w:t>r</w:t>
      </w:r>
      <w:r>
        <w:rPr>
          <w:rFonts w:ascii="Calibri" w:eastAsia="Calibri" w:hAnsi="Calibri" w:cs="Calibri"/>
          <w:spacing w:val="-4"/>
          <w:sz w:val="56"/>
          <w:szCs w:val="56"/>
        </w:rPr>
        <w:t>a</w:t>
      </w:r>
      <w:r>
        <w:rPr>
          <w:rFonts w:ascii="Calibri" w:eastAsia="Calibri" w:hAnsi="Calibri" w:cs="Calibri"/>
          <w:spacing w:val="-7"/>
          <w:sz w:val="56"/>
          <w:szCs w:val="56"/>
        </w:rPr>
        <w:t>t</w:t>
      </w:r>
      <w:r>
        <w:rPr>
          <w:rFonts w:ascii="Calibri" w:eastAsia="Calibri" w:hAnsi="Calibri" w:cs="Calibri"/>
          <w:sz w:val="56"/>
          <w:szCs w:val="56"/>
        </w:rPr>
        <w:t>e</w:t>
      </w:r>
      <w:r>
        <w:rPr>
          <w:rFonts w:ascii="Calibri" w:eastAsia="Calibri" w:hAnsi="Calibri" w:cs="Calibri"/>
          <w:spacing w:val="-3"/>
          <w:sz w:val="56"/>
          <w:szCs w:val="56"/>
        </w:rPr>
        <w:t xml:space="preserve"> </w:t>
      </w:r>
      <w:r>
        <w:rPr>
          <w:rFonts w:ascii="Calibri" w:eastAsia="Calibri" w:hAnsi="Calibri" w:cs="Calibri"/>
          <w:sz w:val="56"/>
          <w:szCs w:val="56"/>
        </w:rPr>
        <w:t>buses</w:t>
      </w:r>
      <w:r>
        <w:rPr>
          <w:rFonts w:ascii="Calibri" w:eastAsia="Calibri" w:hAnsi="Calibri" w:cs="Calibri"/>
          <w:spacing w:val="4"/>
          <w:sz w:val="56"/>
          <w:szCs w:val="56"/>
        </w:rPr>
        <w:t xml:space="preserve"> </w:t>
      </w:r>
      <w:r>
        <w:rPr>
          <w:rFonts w:ascii="Calibri" w:eastAsia="Calibri" w:hAnsi="Calibri" w:cs="Calibri"/>
          <w:sz w:val="56"/>
          <w:szCs w:val="56"/>
        </w:rPr>
        <w:t>–</w:t>
      </w:r>
      <w:r>
        <w:rPr>
          <w:rFonts w:ascii="Calibri" w:eastAsia="Calibri" w:hAnsi="Calibri" w:cs="Calibri"/>
          <w:spacing w:val="2"/>
          <w:sz w:val="56"/>
          <w:szCs w:val="56"/>
        </w:rPr>
        <w:t xml:space="preserve"> </w:t>
      </w:r>
      <w:r>
        <w:rPr>
          <w:rFonts w:ascii="Calibri" w:eastAsia="Calibri" w:hAnsi="Calibri" w:cs="Calibri"/>
          <w:sz w:val="56"/>
          <w:szCs w:val="56"/>
        </w:rPr>
        <w:t>1</w:t>
      </w:r>
      <w:r>
        <w:rPr>
          <w:rFonts w:ascii="Calibri" w:eastAsia="Calibri" w:hAnsi="Calibri" w:cs="Calibri"/>
          <w:spacing w:val="2"/>
          <w:sz w:val="56"/>
          <w:szCs w:val="56"/>
        </w:rPr>
        <w:t xml:space="preserve"> </w:t>
      </w:r>
      <w:r>
        <w:rPr>
          <w:rFonts w:ascii="Calibri" w:eastAsia="Calibri" w:hAnsi="Calibri" w:cs="Calibri"/>
          <w:sz w:val="56"/>
          <w:szCs w:val="56"/>
        </w:rPr>
        <w:t xml:space="preserve">each </w:t>
      </w:r>
      <w:r>
        <w:rPr>
          <w:rFonts w:ascii="Calibri" w:eastAsia="Calibri" w:hAnsi="Calibri" w:cs="Calibri"/>
          <w:spacing w:val="-11"/>
          <w:sz w:val="56"/>
          <w:szCs w:val="56"/>
        </w:rPr>
        <w:t>f</w:t>
      </w:r>
      <w:r>
        <w:rPr>
          <w:rFonts w:ascii="Calibri" w:eastAsia="Calibri" w:hAnsi="Calibri" w:cs="Calibri"/>
          <w:spacing w:val="-1"/>
          <w:sz w:val="56"/>
          <w:szCs w:val="56"/>
        </w:rPr>
        <w:t>o</w:t>
      </w:r>
      <w:r>
        <w:rPr>
          <w:rFonts w:ascii="Calibri" w:eastAsia="Calibri" w:hAnsi="Calibri" w:cs="Calibri"/>
          <w:sz w:val="56"/>
          <w:szCs w:val="56"/>
        </w:rPr>
        <w:t xml:space="preserve">r </w:t>
      </w:r>
      <w:r>
        <w:rPr>
          <w:rFonts w:ascii="Calibri" w:eastAsia="Calibri" w:hAnsi="Calibri" w:cs="Calibri"/>
          <w:spacing w:val="1"/>
          <w:sz w:val="56"/>
          <w:szCs w:val="56"/>
        </w:rPr>
        <w:t>memor</w:t>
      </w:r>
      <w:r>
        <w:rPr>
          <w:rFonts w:ascii="Calibri" w:eastAsia="Calibri" w:hAnsi="Calibri" w:cs="Calibri"/>
          <w:sz w:val="56"/>
          <w:szCs w:val="56"/>
        </w:rPr>
        <w:t>y</w:t>
      </w:r>
      <w:r>
        <w:rPr>
          <w:rFonts w:ascii="Calibri" w:eastAsia="Calibri" w:hAnsi="Calibri" w:cs="Calibri"/>
          <w:spacing w:val="-4"/>
          <w:sz w:val="56"/>
          <w:szCs w:val="56"/>
        </w:rPr>
        <w:t xml:space="preserve"> </w:t>
      </w:r>
      <w:r>
        <w:rPr>
          <w:rFonts w:ascii="Calibri" w:eastAsia="Calibri" w:hAnsi="Calibri" w:cs="Calibri"/>
          <w:sz w:val="56"/>
          <w:szCs w:val="56"/>
        </w:rPr>
        <w:t>and</w:t>
      </w:r>
      <w:r>
        <w:rPr>
          <w:rFonts w:ascii="Calibri" w:eastAsia="Calibri" w:hAnsi="Calibri" w:cs="Calibri"/>
          <w:spacing w:val="1"/>
          <w:sz w:val="56"/>
          <w:szCs w:val="56"/>
        </w:rPr>
        <w:t xml:space="preserve"> </w:t>
      </w:r>
      <w:r>
        <w:rPr>
          <w:rFonts w:ascii="Calibri" w:eastAsia="Calibri" w:hAnsi="Calibri" w:cs="Calibri"/>
          <w:sz w:val="56"/>
          <w:szCs w:val="56"/>
        </w:rPr>
        <w:t>I/O</w:t>
      </w:r>
    </w:p>
    <w:p w:rsidR="00106F46" w:rsidRDefault="00106F46">
      <w:pPr>
        <w:spacing w:before="3" w:line="120" w:lineRule="exact"/>
        <w:rPr>
          <w:sz w:val="12"/>
          <w:szCs w:val="12"/>
        </w:rPr>
      </w:pPr>
    </w:p>
    <w:p w:rsidR="00106F46" w:rsidRDefault="003D6C95">
      <w:pPr>
        <w:ind w:left="825"/>
        <w:rPr>
          <w:rFonts w:ascii="Calibri" w:eastAsia="Calibri" w:hAnsi="Calibri" w:cs="Calibri"/>
          <w:sz w:val="56"/>
          <w:szCs w:val="56"/>
        </w:rPr>
      </w:pPr>
      <w:r>
        <w:rPr>
          <w:rFonts w:ascii="Arial" w:eastAsia="Arial" w:hAnsi="Arial" w:cs="Arial"/>
          <w:sz w:val="56"/>
          <w:szCs w:val="56"/>
        </w:rPr>
        <w:t>–</w:t>
      </w:r>
      <w:r>
        <w:rPr>
          <w:rFonts w:ascii="Arial" w:eastAsia="Arial" w:hAnsi="Arial" w:cs="Arial"/>
          <w:spacing w:val="-17"/>
          <w:sz w:val="56"/>
          <w:szCs w:val="56"/>
        </w:rPr>
        <w:t xml:space="preserve"> </w:t>
      </w:r>
      <w:r>
        <w:rPr>
          <w:rFonts w:ascii="Calibri" w:eastAsia="Calibri" w:hAnsi="Calibri" w:cs="Calibri"/>
          <w:sz w:val="56"/>
          <w:szCs w:val="56"/>
        </w:rPr>
        <w:t xml:space="preserve">1 </w:t>
      </w:r>
      <w:r>
        <w:rPr>
          <w:rFonts w:ascii="Calibri" w:eastAsia="Calibri" w:hAnsi="Calibri" w:cs="Calibri"/>
          <w:spacing w:val="-5"/>
          <w:sz w:val="56"/>
          <w:szCs w:val="56"/>
        </w:rPr>
        <w:t>c</w:t>
      </w:r>
      <w:r>
        <w:rPr>
          <w:rFonts w:ascii="Calibri" w:eastAsia="Calibri" w:hAnsi="Calibri" w:cs="Calibri"/>
          <w:sz w:val="56"/>
          <w:szCs w:val="56"/>
        </w:rPr>
        <w:t xml:space="preserve">ommon </w:t>
      </w:r>
      <w:proofErr w:type="gramStart"/>
      <w:r>
        <w:rPr>
          <w:rFonts w:ascii="Calibri" w:eastAsia="Calibri" w:hAnsi="Calibri" w:cs="Calibri"/>
          <w:sz w:val="56"/>
          <w:szCs w:val="56"/>
        </w:rPr>
        <w:t xml:space="preserve">bus </w:t>
      </w:r>
      <w:r>
        <w:rPr>
          <w:rFonts w:ascii="Calibri" w:eastAsia="Calibri" w:hAnsi="Calibri" w:cs="Calibri"/>
          <w:spacing w:val="5"/>
          <w:sz w:val="56"/>
          <w:szCs w:val="56"/>
        </w:rPr>
        <w:t xml:space="preserve"> </w:t>
      </w:r>
      <w:r>
        <w:rPr>
          <w:rFonts w:ascii="Calibri" w:eastAsia="Calibri" w:hAnsi="Calibri" w:cs="Calibri"/>
          <w:sz w:val="56"/>
          <w:szCs w:val="56"/>
        </w:rPr>
        <w:t>and</w:t>
      </w:r>
      <w:proofErr w:type="gramEnd"/>
      <w:r>
        <w:rPr>
          <w:rFonts w:ascii="Calibri" w:eastAsia="Calibri" w:hAnsi="Calibri" w:cs="Calibri"/>
          <w:spacing w:val="1"/>
          <w:sz w:val="56"/>
          <w:szCs w:val="56"/>
        </w:rPr>
        <w:t xml:space="preserve"> </w:t>
      </w:r>
      <w:r>
        <w:rPr>
          <w:rFonts w:ascii="Calibri" w:eastAsia="Calibri" w:hAnsi="Calibri" w:cs="Calibri"/>
          <w:sz w:val="56"/>
          <w:szCs w:val="56"/>
        </w:rPr>
        <w:t>sepa</w:t>
      </w:r>
      <w:r>
        <w:rPr>
          <w:rFonts w:ascii="Calibri" w:eastAsia="Calibri" w:hAnsi="Calibri" w:cs="Calibri"/>
          <w:spacing w:val="-12"/>
          <w:sz w:val="56"/>
          <w:szCs w:val="56"/>
        </w:rPr>
        <w:t>r</w:t>
      </w:r>
      <w:r>
        <w:rPr>
          <w:rFonts w:ascii="Calibri" w:eastAsia="Calibri" w:hAnsi="Calibri" w:cs="Calibri"/>
          <w:spacing w:val="-5"/>
          <w:sz w:val="56"/>
          <w:szCs w:val="56"/>
        </w:rPr>
        <w:t>a</w:t>
      </w:r>
      <w:r>
        <w:rPr>
          <w:rFonts w:ascii="Calibri" w:eastAsia="Calibri" w:hAnsi="Calibri" w:cs="Calibri"/>
          <w:spacing w:val="-7"/>
          <w:sz w:val="56"/>
          <w:szCs w:val="56"/>
        </w:rPr>
        <w:t>t</w:t>
      </w:r>
      <w:r>
        <w:rPr>
          <w:rFonts w:ascii="Calibri" w:eastAsia="Calibri" w:hAnsi="Calibri" w:cs="Calibri"/>
          <w:sz w:val="56"/>
          <w:szCs w:val="56"/>
        </w:rPr>
        <w:t>e</w:t>
      </w:r>
      <w:r>
        <w:rPr>
          <w:rFonts w:ascii="Calibri" w:eastAsia="Calibri" w:hAnsi="Calibri" w:cs="Calibri"/>
          <w:spacing w:val="-3"/>
          <w:sz w:val="56"/>
          <w:szCs w:val="56"/>
        </w:rPr>
        <w:t xml:space="preserve"> </w:t>
      </w:r>
      <w:r>
        <w:rPr>
          <w:rFonts w:ascii="Calibri" w:eastAsia="Calibri" w:hAnsi="Calibri" w:cs="Calibri"/>
          <w:spacing w:val="-5"/>
          <w:sz w:val="56"/>
          <w:szCs w:val="56"/>
        </w:rPr>
        <w:t>c</w:t>
      </w:r>
      <w:r>
        <w:rPr>
          <w:rFonts w:ascii="Calibri" w:eastAsia="Calibri" w:hAnsi="Calibri" w:cs="Calibri"/>
          <w:sz w:val="56"/>
          <w:szCs w:val="56"/>
        </w:rPr>
        <w:t>o</w:t>
      </w:r>
      <w:r>
        <w:rPr>
          <w:rFonts w:ascii="Calibri" w:eastAsia="Calibri" w:hAnsi="Calibri" w:cs="Calibri"/>
          <w:spacing w:val="-5"/>
          <w:sz w:val="56"/>
          <w:szCs w:val="56"/>
        </w:rPr>
        <w:t>n</w:t>
      </w:r>
      <w:r>
        <w:rPr>
          <w:rFonts w:ascii="Calibri" w:eastAsia="Calibri" w:hAnsi="Calibri" w:cs="Calibri"/>
          <w:sz w:val="56"/>
          <w:szCs w:val="56"/>
        </w:rPr>
        <w:t>t</w:t>
      </w:r>
      <w:r>
        <w:rPr>
          <w:rFonts w:ascii="Calibri" w:eastAsia="Calibri" w:hAnsi="Calibri" w:cs="Calibri"/>
          <w:spacing w:val="-9"/>
          <w:sz w:val="56"/>
          <w:szCs w:val="56"/>
        </w:rPr>
        <w:t>r</w:t>
      </w:r>
      <w:r>
        <w:rPr>
          <w:rFonts w:ascii="Calibri" w:eastAsia="Calibri" w:hAnsi="Calibri" w:cs="Calibri"/>
          <w:sz w:val="56"/>
          <w:szCs w:val="56"/>
        </w:rPr>
        <w:t>ol</w:t>
      </w:r>
      <w:r>
        <w:rPr>
          <w:rFonts w:ascii="Calibri" w:eastAsia="Calibri" w:hAnsi="Calibri" w:cs="Calibri"/>
          <w:spacing w:val="1"/>
          <w:sz w:val="56"/>
          <w:szCs w:val="56"/>
        </w:rPr>
        <w:t xml:space="preserve"> </w:t>
      </w:r>
      <w:r>
        <w:rPr>
          <w:rFonts w:ascii="Calibri" w:eastAsia="Calibri" w:hAnsi="Calibri" w:cs="Calibri"/>
          <w:sz w:val="56"/>
          <w:szCs w:val="56"/>
        </w:rPr>
        <w:t>lines</w:t>
      </w:r>
    </w:p>
    <w:p w:rsidR="00106F46" w:rsidRDefault="00106F46">
      <w:pPr>
        <w:spacing w:before="3" w:line="120" w:lineRule="exact"/>
        <w:rPr>
          <w:sz w:val="12"/>
          <w:szCs w:val="12"/>
        </w:rPr>
      </w:pPr>
    </w:p>
    <w:p w:rsidR="00106F46" w:rsidRDefault="003D6C95">
      <w:pPr>
        <w:ind w:left="825"/>
        <w:rPr>
          <w:rFonts w:ascii="Calibri" w:eastAsia="Calibri" w:hAnsi="Calibri" w:cs="Calibri"/>
          <w:sz w:val="56"/>
          <w:szCs w:val="56"/>
        </w:rPr>
      </w:pPr>
      <w:r>
        <w:rPr>
          <w:rFonts w:ascii="Arial" w:eastAsia="Arial" w:hAnsi="Arial" w:cs="Arial"/>
          <w:sz w:val="56"/>
          <w:szCs w:val="56"/>
        </w:rPr>
        <w:t>–</w:t>
      </w:r>
      <w:r>
        <w:rPr>
          <w:rFonts w:ascii="Arial" w:eastAsia="Arial" w:hAnsi="Arial" w:cs="Arial"/>
          <w:spacing w:val="-17"/>
          <w:sz w:val="56"/>
          <w:szCs w:val="56"/>
        </w:rPr>
        <w:t xml:space="preserve"> </w:t>
      </w:r>
      <w:r>
        <w:rPr>
          <w:rFonts w:ascii="Calibri" w:eastAsia="Calibri" w:hAnsi="Calibri" w:cs="Calibri"/>
          <w:sz w:val="56"/>
          <w:szCs w:val="56"/>
        </w:rPr>
        <w:t xml:space="preserve">1 </w:t>
      </w:r>
      <w:r>
        <w:rPr>
          <w:rFonts w:ascii="Calibri" w:eastAsia="Calibri" w:hAnsi="Calibri" w:cs="Calibri"/>
          <w:spacing w:val="-5"/>
          <w:sz w:val="56"/>
          <w:szCs w:val="56"/>
        </w:rPr>
        <w:t>c</w:t>
      </w:r>
      <w:r>
        <w:rPr>
          <w:rFonts w:ascii="Calibri" w:eastAsia="Calibri" w:hAnsi="Calibri" w:cs="Calibri"/>
          <w:sz w:val="56"/>
          <w:szCs w:val="56"/>
        </w:rPr>
        <w:t>ommon bus</w:t>
      </w:r>
      <w:r>
        <w:rPr>
          <w:rFonts w:ascii="Calibri" w:eastAsia="Calibri" w:hAnsi="Calibri" w:cs="Calibri"/>
          <w:spacing w:val="4"/>
          <w:sz w:val="56"/>
          <w:szCs w:val="56"/>
        </w:rPr>
        <w:t xml:space="preserve"> </w:t>
      </w:r>
      <w:r>
        <w:rPr>
          <w:rFonts w:ascii="Calibri" w:eastAsia="Calibri" w:hAnsi="Calibri" w:cs="Calibri"/>
          <w:sz w:val="56"/>
          <w:szCs w:val="56"/>
        </w:rPr>
        <w:t xml:space="preserve">with </w:t>
      </w:r>
      <w:r>
        <w:rPr>
          <w:rFonts w:ascii="Calibri" w:eastAsia="Calibri" w:hAnsi="Calibri" w:cs="Calibri"/>
          <w:spacing w:val="-5"/>
          <w:sz w:val="56"/>
          <w:szCs w:val="56"/>
        </w:rPr>
        <w:t>c</w:t>
      </w:r>
      <w:r>
        <w:rPr>
          <w:rFonts w:ascii="Calibri" w:eastAsia="Calibri" w:hAnsi="Calibri" w:cs="Calibri"/>
          <w:sz w:val="56"/>
          <w:szCs w:val="56"/>
        </w:rPr>
        <w:t xml:space="preserve">ommon </w:t>
      </w:r>
      <w:r>
        <w:rPr>
          <w:rFonts w:ascii="Calibri" w:eastAsia="Calibri" w:hAnsi="Calibri" w:cs="Calibri"/>
          <w:spacing w:val="-5"/>
          <w:sz w:val="56"/>
          <w:szCs w:val="56"/>
        </w:rPr>
        <w:t>c</w:t>
      </w:r>
      <w:r>
        <w:rPr>
          <w:rFonts w:ascii="Calibri" w:eastAsia="Calibri" w:hAnsi="Calibri" w:cs="Calibri"/>
          <w:sz w:val="56"/>
          <w:szCs w:val="56"/>
        </w:rPr>
        <w:t>o</w:t>
      </w:r>
      <w:r>
        <w:rPr>
          <w:rFonts w:ascii="Calibri" w:eastAsia="Calibri" w:hAnsi="Calibri" w:cs="Calibri"/>
          <w:spacing w:val="-5"/>
          <w:sz w:val="56"/>
          <w:szCs w:val="56"/>
        </w:rPr>
        <w:t>n</w:t>
      </w:r>
      <w:r>
        <w:rPr>
          <w:rFonts w:ascii="Calibri" w:eastAsia="Calibri" w:hAnsi="Calibri" w:cs="Calibri"/>
          <w:sz w:val="56"/>
          <w:szCs w:val="56"/>
        </w:rPr>
        <w:t>t</w:t>
      </w:r>
      <w:r>
        <w:rPr>
          <w:rFonts w:ascii="Calibri" w:eastAsia="Calibri" w:hAnsi="Calibri" w:cs="Calibri"/>
          <w:spacing w:val="-9"/>
          <w:sz w:val="56"/>
          <w:szCs w:val="56"/>
        </w:rPr>
        <w:t>r</w:t>
      </w:r>
      <w:r>
        <w:rPr>
          <w:rFonts w:ascii="Calibri" w:eastAsia="Calibri" w:hAnsi="Calibri" w:cs="Calibri"/>
          <w:sz w:val="56"/>
          <w:szCs w:val="56"/>
        </w:rPr>
        <w:t>ol</w:t>
      </w:r>
      <w:r>
        <w:rPr>
          <w:rFonts w:ascii="Calibri" w:eastAsia="Calibri" w:hAnsi="Calibri" w:cs="Calibri"/>
          <w:spacing w:val="1"/>
          <w:sz w:val="56"/>
          <w:szCs w:val="56"/>
        </w:rPr>
        <w:t xml:space="preserve"> </w:t>
      </w:r>
      <w:r>
        <w:rPr>
          <w:rFonts w:ascii="Calibri" w:eastAsia="Calibri" w:hAnsi="Calibri" w:cs="Calibri"/>
          <w:sz w:val="56"/>
          <w:szCs w:val="56"/>
        </w:rPr>
        <w:t>lines</w:t>
      </w:r>
    </w:p>
    <w:p w:rsidR="00106F46" w:rsidRDefault="003D6C95">
      <w:pPr>
        <w:tabs>
          <w:tab w:val="left" w:pos="640"/>
        </w:tabs>
        <w:spacing w:before="83" w:line="480" w:lineRule="exact"/>
        <w:ind w:left="643" w:right="397" w:hanging="539"/>
        <w:rPr>
          <w:rFonts w:ascii="Calibri" w:eastAsia="Calibri" w:hAnsi="Calibri" w:cs="Calibri"/>
          <w:sz w:val="40"/>
          <w:szCs w:val="40"/>
        </w:rPr>
      </w:pPr>
      <w:r>
        <w:rPr>
          <w:rFonts w:ascii="Arial" w:eastAsia="Arial" w:hAnsi="Arial" w:cs="Arial"/>
          <w:sz w:val="40"/>
          <w:szCs w:val="40"/>
        </w:rPr>
        <w:t>•</w:t>
      </w:r>
      <w:r>
        <w:rPr>
          <w:rFonts w:ascii="Arial" w:eastAsia="Arial" w:hAnsi="Arial" w:cs="Arial"/>
          <w:sz w:val="40"/>
          <w:szCs w:val="40"/>
        </w:rPr>
        <w:tab/>
      </w:r>
      <w:r>
        <w:rPr>
          <w:rFonts w:ascii="Calibri" w:eastAsia="Calibri" w:hAnsi="Calibri" w:cs="Calibri"/>
          <w:sz w:val="40"/>
          <w:szCs w:val="40"/>
        </w:rPr>
        <w:t>Isol</w:t>
      </w:r>
      <w:r>
        <w:rPr>
          <w:rFonts w:ascii="Calibri" w:eastAsia="Calibri" w:hAnsi="Calibri" w:cs="Calibri"/>
          <w:spacing w:val="-3"/>
          <w:sz w:val="40"/>
          <w:szCs w:val="40"/>
        </w:rPr>
        <w:t>a</w:t>
      </w:r>
      <w:r>
        <w:rPr>
          <w:rFonts w:ascii="Calibri" w:eastAsia="Calibri" w:hAnsi="Calibri" w:cs="Calibri"/>
          <w:spacing w:val="-4"/>
          <w:sz w:val="40"/>
          <w:szCs w:val="40"/>
        </w:rPr>
        <w:t>t</w:t>
      </w:r>
      <w:r>
        <w:rPr>
          <w:rFonts w:ascii="Calibri" w:eastAsia="Calibri" w:hAnsi="Calibri" w:cs="Calibri"/>
          <w:sz w:val="40"/>
          <w:szCs w:val="40"/>
        </w:rPr>
        <w:t>ed</w:t>
      </w:r>
      <w:r>
        <w:rPr>
          <w:rFonts w:ascii="Calibri" w:eastAsia="Calibri" w:hAnsi="Calibri" w:cs="Calibri"/>
          <w:spacing w:val="-2"/>
          <w:sz w:val="40"/>
          <w:szCs w:val="40"/>
        </w:rPr>
        <w:t xml:space="preserve"> </w:t>
      </w:r>
      <w:r>
        <w:rPr>
          <w:rFonts w:ascii="Calibri" w:eastAsia="Calibri" w:hAnsi="Calibri" w:cs="Calibri"/>
          <w:sz w:val="40"/>
          <w:szCs w:val="40"/>
        </w:rPr>
        <w:t>I/O</w:t>
      </w:r>
      <w:r>
        <w:rPr>
          <w:rFonts w:ascii="Calibri" w:eastAsia="Calibri" w:hAnsi="Calibri" w:cs="Calibri"/>
          <w:spacing w:val="83"/>
          <w:sz w:val="40"/>
          <w:szCs w:val="40"/>
        </w:rPr>
        <w:t xml:space="preserve"> </w:t>
      </w:r>
      <w:r>
        <w:rPr>
          <w:rFonts w:ascii="Calibri" w:eastAsia="Calibri" w:hAnsi="Calibri" w:cs="Calibri"/>
          <w:sz w:val="40"/>
          <w:szCs w:val="40"/>
        </w:rPr>
        <w:t>‐</w:t>
      </w:r>
      <w:r>
        <w:rPr>
          <w:rFonts w:ascii="Calibri" w:eastAsia="Calibri" w:hAnsi="Calibri" w:cs="Calibri"/>
          <w:spacing w:val="-1"/>
          <w:sz w:val="40"/>
          <w:szCs w:val="40"/>
        </w:rPr>
        <w:t xml:space="preserve"> </w:t>
      </w:r>
      <w:r>
        <w:rPr>
          <w:rFonts w:ascii="Calibri" w:eastAsia="Calibri" w:hAnsi="Calibri" w:cs="Calibri"/>
          <w:sz w:val="40"/>
          <w:szCs w:val="40"/>
        </w:rPr>
        <w:t>CPU</w:t>
      </w:r>
      <w:r>
        <w:rPr>
          <w:rFonts w:ascii="Calibri" w:eastAsia="Calibri" w:hAnsi="Calibri" w:cs="Calibri"/>
          <w:spacing w:val="-6"/>
          <w:sz w:val="40"/>
          <w:szCs w:val="40"/>
        </w:rPr>
        <w:t xml:space="preserve"> </w:t>
      </w:r>
      <w:r>
        <w:rPr>
          <w:rFonts w:ascii="Calibri" w:eastAsia="Calibri" w:hAnsi="Calibri" w:cs="Calibri"/>
          <w:sz w:val="40"/>
          <w:szCs w:val="40"/>
        </w:rPr>
        <w:t>has</w:t>
      </w:r>
      <w:r>
        <w:rPr>
          <w:rFonts w:ascii="Calibri" w:eastAsia="Calibri" w:hAnsi="Calibri" w:cs="Calibri"/>
          <w:spacing w:val="-6"/>
          <w:sz w:val="40"/>
          <w:szCs w:val="40"/>
        </w:rPr>
        <w:t xml:space="preserve"> </w:t>
      </w:r>
      <w:r>
        <w:rPr>
          <w:rFonts w:ascii="Calibri" w:eastAsia="Calibri" w:hAnsi="Calibri" w:cs="Calibri"/>
          <w:spacing w:val="1"/>
          <w:sz w:val="40"/>
          <w:szCs w:val="40"/>
        </w:rPr>
        <w:t>di</w:t>
      </w:r>
      <w:r>
        <w:rPr>
          <w:rFonts w:ascii="Calibri" w:eastAsia="Calibri" w:hAnsi="Calibri" w:cs="Calibri"/>
          <w:spacing w:val="-5"/>
          <w:sz w:val="40"/>
          <w:szCs w:val="40"/>
        </w:rPr>
        <w:t>s</w:t>
      </w:r>
      <w:r>
        <w:rPr>
          <w:rFonts w:ascii="Calibri" w:eastAsia="Calibri" w:hAnsi="Calibri" w:cs="Calibri"/>
          <w:spacing w:val="1"/>
          <w:sz w:val="40"/>
          <w:szCs w:val="40"/>
        </w:rPr>
        <w:t>tinc</w:t>
      </w:r>
      <w:r>
        <w:rPr>
          <w:rFonts w:ascii="Calibri" w:eastAsia="Calibri" w:hAnsi="Calibri" w:cs="Calibri"/>
          <w:sz w:val="40"/>
          <w:szCs w:val="40"/>
        </w:rPr>
        <w:t>t</w:t>
      </w:r>
      <w:r>
        <w:rPr>
          <w:rFonts w:ascii="Calibri" w:eastAsia="Calibri" w:hAnsi="Calibri" w:cs="Calibri"/>
          <w:spacing w:val="-1"/>
          <w:sz w:val="40"/>
          <w:szCs w:val="40"/>
        </w:rPr>
        <w:t xml:space="preserve"> </w:t>
      </w:r>
      <w:r>
        <w:rPr>
          <w:rFonts w:ascii="Calibri" w:eastAsia="Calibri" w:hAnsi="Calibri" w:cs="Calibri"/>
          <w:sz w:val="40"/>
          <w:szCs w:val="40"/>
        </w:rPr>
        <w:t>I/O</w:t>
      </w:r>
      <w:r>
        <w:rPr>
          <w:rFonts w:ascii="Calibri" w:eastAsia="Calibri" w:hAnsi="Calibri" w:cs="Calibri"/>
          <w:spacing w:val="-6"/>
          <w:sz w:val="40"/>
          <w:szCs w:val="40"/>
        </w:rPr>
        <w:t xml:space="preserve"> </w:t>
      </w:r>
      <w:proofErr w:type="gramStart"/>
      <w:r>
        <w:rPr>
          <w:rFonts w:ascii="Calibri" w:eastAsia="Calibri" w:hAnsi="Calibri" w:cs="Calibri"/>
          <w:sz w:val="40"/>
          <w:szCs w:val="40"/>
        </w:rPr>
        <w:t>in</w:t>
      </w:r>
      <w:r>
        <w:rPr>
          <w:rFonts w:ascii="Calibri" w:eastAsia="Calibri" w:hAnsi="Calibri" w:cs="Calibri"/>
          <w:spacing w:val="-5"/>
          <w:sz w:val="40"/>
          <w:szCs w:val="40"/>
        </w:rPr>
        <w:t>s</w:t>
      </w:r>
      <w:r>
        <w:rPr>
          <w:rFonts w:ascii="Calibri" w:eastAsia="Calibri" w:hAnsi="Calibri" w:cs="Calibri"/>
          <w:spacing w:val="1"/>
          <w:sz w:val="40"/>
          <w:szCs w:val="40"/>
        </w:rPr>
        <w:t>t</w:t>
      </w:r>
      <w:r>
        <w:rPr>
          <w:rFonts w:ascii="Calibri" w:eastAsia="Calibri" w:hAnsi="Calibri" w:cs="Calibri"/>
          <w:sz w:val="40"/>
          <w:szCs w:val="40"/>
        </w:rPr>
        <w:t>ruc</w:t>
      </w:r>
      <w:r>
        <w:rPr>
          <w:rFonts w:ascii="Calibri" w:eastAsia="Calibri" w:hAnsi="Calibri" w:cs="Calibri"/>
          <w:spacing w:val="2"/>
          <w:sz w:val="40"/>
          <w:szCs w:val="40"/>
        </w:rPr>
        <w:t>t</w:t>
      </w:r>
      <w:r>
        <w:rPr>
          <w:rFonts w:ascii="Calibri" w:eastAsia="Calibri" w:hAnsi="Calibri" w:cs="Calibri"/>
          <w:sz w:val="40"/>
          <w:szCs w:val="40"/>
        </w:rPr>
        <w:t>ions</w:t>
      </w:r>
      <w:r>
        <w:rPr>
          <w:rFonts w:ascii="Calibri" w:eastAsia="Calibri" w:hAnsi="Calibri" w:cs="Calibri"/>
          <w:spacing w:val="-8"/>
          <w:sz w:val="40"/>
          <w:szCs w:val="40"/>
        </w:rPr>
        <w:t xml:space="preserve"> </w:t>
      </w:r>
      <w:r>
        <w:rPr>
          <w:rFonts w:ascii="Calibri" w:eastAsia="Calibri" w:hAnsi="Calibri" w:cs="Calibri"/>
          <w:sz w:val="40"/>
          <w:szCs w:val="40"/>
        </w:rPr>
        <w:t>;</w:t>
      </w:r>
      <w:proofErr w:type="gramEnd"/>
      <w:r>
        <w:rPr>
          <w:rFonts w:ascii="Calibri" w:eastAsia="Calibri" w:hAnsi="Calibri" w:cs="Calibri"/>
          <w:sz w:val="40"/>
          <w:szCs w:val="40"/>
        </w:rPr>
        <w:t xml:space="preserve"> each</w:t>
      </w:r>
      <w:r>
        <w:rPr>
          <w:rFonts w:ascii="Calibri" w:eastAsia="Calibri" w:hAnsi="Calibri" w:cs="Calibri"/>
          <w:spacing w:val="-6"/>
          <w:sz w:val="40"/>
          <w:szCs w:val="40"/>
        </w:rPr>
        <w:t xml:space="preserve"> </w:t>
      </w:r>
      <w:r>
        <w:rPr>
          <w:rFonts w:ascii="Calibri" w:eastAsia="Calibri" w:hAnsi="Calibri" w:cs="Calibri"/>
          <w:sz w:val="40"/>
          <w:szCs w:val="40"/>
        </w:rPr>
        <w:t>in</w:t>
      </w:r>
      <w:r>
        <w:rPr>
          <w:rFonts w:ascii="Calibri" w:eastAsia="Calibri" w:hAnsi="Calibri" w:cs="Calibri"/>
          <w:spacing w:val="-5"/>
          <w:sz w:val="40"/>
          <w:szCs w:val="40"/>
        </w:rPr>
        <w:t>s</w:t>
      </w:r>
      <w:r>
        <w:rPr>
          <w:rFonts w:ascii="Calibri" w:eastAsia="Calibri" w:hAnsi="Calibri" w:cs="Calibri"/>
          <w:spacing w:val="1"/>
          <w:sz w:val="40"/>
          <w:szCs w:val="40"/>
        </w:rPr>
        <w:t>t</w:t>
      </w:r>
      <w:r>
        <w:rPr>
          <w:rFonts w:ascii="Calibri" w:eastAsia="Calibri" w:hAnsi="Calibri" w:cs="Calibri"/>
          <w:sz w:val="40"/>
          <w:szCs w:val="40"/>
        </w:rPr>
        <w:t>ruc</w:t>
      </w:r>
      <w:r>
        <w:rPr>
          <w:rFonts w:ascii="Calibri" w:eastAsia="Calibri" w:hAnsi="Calibri" w:cs="Calibri"/>
          <w:spacing w:val="2"/>
          <w:sz w:val="40"/>
          <w:szCs w:val="40"/>
        </w:rPr>
        <w:t>t</w:t>
      </w:r>
      <w:r>
        <w:rPr>
          <w:rFonts w:ascii="Calibri" w:eastAsia="Calibri" w:hAnsi="Calibri" w:cs="Calibri"/>
          <w:sz w:val="40"/>
          <w:szCs w:val="40"/>
        </w:rPr>
        <w:t>ion</w:t>
      </w:r>
      <w:r>
        <w:rPr>
          <w:rFonts w:ascii="Calibri" w:eastAsia="Calibri" w:hAnsi="Calibri" w:cs="Calibri"/>
          <w:spacing w:val="-7"/>
          <w:sz w:val="40"/>
          <w:szCs w:val="40"/>
        </w:rPr>
        <w:t xml:space="preserve"> </w:t>
      </w:r>
      <w:r>
        <w:rPr>
          <w:rFonts w:ascii="Calibri" w:eastAsia="Calibri" w:hAnsi="Calibri" w:cs="Calibri"/>
          <w:spacing w:val="-1"/>
          <w:sz w:val="40"/>
          <w:szCs w:val="40"/>
        </w:rPr>
        <w:t xml:space="preserve">is </w:t>
      </w:r>
      <w:r>
        <w:rPr>
          <w:rFonts w:ascii="Calibri" w:eastAsia="Calibri" w:hAnsi="Calibri" w:cs="Calibri"/>
          <w:sz w:val="40"/>
          <w:szCs w:val="40"/>
        </w:rPr>
        <w:t>associ</w:t>
      </w:r>
      <w:r>
        <w:rPr>
          <w:rFonts w:ascii="Calibri" w:eastAsia="Calibri" w:hAnsi="Calibri" w:cs="Calibri"/>
          <w:spacing w:val="-3"/>
          <w:sz w:val="40"/>
          <w:szCs w:val="40"/>
        </w:rPr>
        <w:t>at</w:t>
      </w:r>
      <w:r>
        <w:rPr>
          <w:rFonts w:ascii="Calibri" w:eastAsia="Calibri" w:hAnsi="Calibri" w:cs="Calibri"/>
          <w:sz w:val="40"/>
          <w:szCs w:val="40"/>
        </w:rPr>
        <w:t>ed</w:t>
      </w:r>
      <w:r>
        <w:rPr>
          <w:rFonts w:ascii="Calibri" w:eastAsia="Calibri" w:hAnsi="Calibri" w:cs="Calibri"/>
          <w:spacing w:val="-12"/>
          <w:sz w:val="40"/>
          <w:szCs w:val="40"/>
        </w:rPr>
        <w:t xml:space="preserve"> </w:t>
      </w:r>
      <w:r>
        <w:rPr>
          <w:rFonts w:ascii="Calibri" w:eastAsia="Calibri" w:hAnsi="Calibri" w:cs="Calibri"/>
          <w:sz w:val="40"/>
          <w:szCs w:val="40"/>
        </w:rPr>
        <w:t>with the</w:t>
      </w:r>
      <w:r>
        <w:rPr>
          <w:rFonts w:ascii="Calibri" w:eastAsia="Calibri" w:hAnsi="Calibri" w:cs="Calibri"/>
          <w:spacing w:val="1"/>
          <w:sz w:val="40"/>
          <w:szCs w:val="40"/>
        </w:rPr>
        <w:t xml:space="preserve"> </w:t>
      </w:r>
      <w:r>
        <w:rPr>
          <w:rFonts w:ascii="Calibri" w:eastAsia="Calibri" w:hAnsi="Calibri" w:cs="Calibri"/>
          <w:sz w:val="40"/>
          <w:szCs w:val="40"/>
        </w:rPr>
        <w:t>add</w:t>
      </w:r>
      <w:r>
        <w:rPr>
          <w:rFonts w:ascii="Calibri" w:eastAsia="Calibri" w:hAnsi="Calibri" w:cs="Calibri"/>
          <w:spacing w:val="-5"/>
          <w:sz w:val="40"/>
          <w:szCs w:val="40"/>
        </w:rPr>
        <w:t>r</w:t>
      </w:r>
      <w:r>
        <w:rPr>
          <w:rFonts w:ascii="Calibri" w:eastAsia="Calibri" w:hAnsi="Calibri" w:cs="Calibri"/>
          <w:sz w:val="40"/>
          <w:szCs w:val="40"/>
        </w:rPr>
        <w:t>ess</w:t>
      </w:r>
      <w:r>
        <w:rPr>
          <w:rFonts w:ascii="Calibri" w:eastAsia="Calibri" w:hAnsi="Calibri" w:cs="Calibri"/>
          <w:spacing w:val="-9"/>
          <w:sz w:val="40"/>
          <w:szCs w:val="40"/>
        </w:rPr>
        <w:t xml:space="preserve"> </w:t>
      </w:r>
      <w:r>
        <w:rPr>
          <w:rFonts w:ascii="Calibri" w:eastAsia="Calibri" w:hAnsi="Calibri" w:cs="Calibri"/>
          <w:sz w:val="40"/>
          <w:szCs w:val="40"/>
        </w:rPr>
        <w:t>of</w:t>
      </w:r>
      <w:r>
        <w:rPr>
          <w:rFonts w:ascii="Calibri" w:eastAsia="Calibri" w:hAnsi="Calibri" w:cs="Calibri"/>
          <w:spacing w:val="-4"/>
          <w:sz w:val="40"/>
          <w:szCs w:val="40"/>
        </w:rPr>
        <w:t xml:space="preserve"> </w:t>
      </w:r>
      <w:r>
        <w:rPr>
          <w:rFonts w:ascii="Calibri" w:eastAsia="Calibri" w:hAnsi="Calibri" w:cs="Calibri"/>
          <w:sz w:val="40"/>
          <w:szCs w:val="40"/>
        </w:rPr>
        <w:t>i</w:t>
      </w:r>
      <w:r>
        <w:rPr>
          <w:rFonts w:ascii="Calibri" w:eastAsia="Calibri" w:hAnsi="Calibri" w:cs="Calibri"/>
          <w:spacing w:val="-4"/>
          <w:sz w:val="40"/>
          <w:szCs w:val="40"/>
        </w:rPr>
        <w:t>nt</w:t>
      </w:r>
      <w:r>
        <w:rPr>
          <w:rFonts w:ascii="Calibri" w:eastAsia="Calibri" w:hAnsi="Calibri" w:cs="Calibri"/>
          <w:spacing w:val="1"/>
          <w:sz w:val="40"/>
          <w:szCs w:val="40"/>
        </w:rPr>
        <w:t>e</w:t>
      </w:r>
      <w:r>
        <w:rPr>
          <w:rFonts w:ascii="Calibri" w:eastAsia="Calibri" w:hAnsi="Calibri" w:cs="Calibri"/>
          <w:sz w:val="40"/>
          <w:szCs w:val="40"/>
        </w:rPr>
        <w:t>r</w:t>
      </w:r>
      <w:r>
        <w:rPr>
          <w:rFonts w:ascii="Calibri" w:eastAsia="Calibri" w:hAnsi="Calibri" w:cs="Calibri"/>
          <w:spacing w:val="-8"/>
          <w:sz w:val="40"/>
          <w:szCs w:val="40"/>
        </w:rPr>
        <w:t>f</w:t>
      </w:r>
      <w:r>
        <w:rPr>
          <w:rFonts w:ascii="Calibri" w:eastAsia="Calibri" w:hAnsi="Calibri" w:cs="Calibri"/>
          <w:spacing w:val="2"/>
          <w:sz w:val="40"/>
          <w:szCs w:val="40"/>
        </w:rPr>
        <w:t>a</w:t>
      </w:r>
      <w:r>
        <w:rPr>
          <w:rFonts w:ascii="Calibri" w:eastAsia="Calibri" w:hAnsi="Calibri" w:cs="Calibri"/>
          <w:sz w:val="40"/>
          <w:szCs w:val="40"/>
        </w:rPr>
        <w:t>ce</w:t>
      </w:r>
      <w:r>
        <w:rPr>
          <w:rFonts w:ascii="Calibri" w:eastAsia="Calibri" w:hAnsi="Calibri" w:cs="Calibri"/>
          <w:spacing w:val="3"/>
          <w:sz w:val="40"/>
          <w:szCs w:val="40"/>
        </w:rPr>
        <w:t xml:space="preserve"> </w:t>
      </w:r>
      <w:r>
        <w:rPr>
          <w:rFonts w:ascii="Calibri" w:eastAsia="Calibri" w:hAnsi="Calibri" w:cs="Calibri"/>
          <w:spacing w:val="-4"/>
          <w:sz w:val="40"/>
          <w:szCs w:val="40"/>
        </w:rPr>
        <w:t>r</w:t>
      </w:r>
      <w:r>
        <w:rPr>
          <w:rFonts w:ascii="Calibri" w:eastAsia="Calibri" w:hAnsi="Calibri" w:cs="Calibri"/>
          <w:spacing w:val="1"/>
          <w:sz w:val="40"/>
          <w:szCs w:val="40"/>
        </w:rPr>
        <w:t>e</w:t>
      </w:r>
      <w:r>
        <w:rPr>
          <w:rFonts w:ascii="Calibri" w:eastAsia="Calibri" w:hAnsi="Calibri" w:cs="Calibri"/>
          <w:sz w:val="40"/>
          <w:szCs w:val="40"/>
        </w:rPr>
        <w:t>g</w:t>
      </w:r>
      <w:r>
        <w:rPr>
          <w:rFonts w:ascii="Calibri" w:eastAsia="Calibri" w:hAnsi="Calibri" w:cs="Calibri"/>
          <w:spacing w:val="-1"/>
          <w:sz w:val="40"/>
          <w:szCs w:val="40"/>
        </w:rPr>
        <w:t>i</w:t>
      </w:r>
      <w:r>
        <w:rPr>
          <w:rFonts w:ascii="Calibri" w:eastAsia="Calibri" w:hAnsi="Calibri" w:cs="Calibri"/>
          <w:spacing w:val="-4"/>
          <w:sz w:val="40"/>
          <w:szCs w:val="40"/>
        </w:rPr>
        <w:t>st</w:t>
      </w:r>
      <w:r>
        <w:rPr>
          <w:rFonts w:ascii="Calibri" w:eastAsia="Calibri" w:hAnsi="Calibri" w:cs="Calibri"/>
          <w:sz w:val="40"/>
          <w:szCs w:val="40"/>
        </w:rPr>
        <w:t>er</w:t>
      </w:r>
    </w:p>
    <w:p w:rsidR="00106F46" w:rsidRDefault="003D6C95">
      <w:pPr>
        <w:tabs>
          <w:tab w:val="left" w:pos="640"/>
        </w:tabs>
        <w:spacing w:before="96" w:line="480" w:lineRule="exact"/>
        <w:ind w:left="641" w:right="464" w:hanging="539"/>
        <w:rPr>
          <w:rFonts w:ascii="Calibri" w:eastAsia="Calibri" w:hAnsi="Calibri" w:cs="Calibri"/>
          <w:sz w:val="40"/>
          <w:szCs w:val="40"/>
        </w:rPr>
      </w:pPr>
      <w:r>
        <w:rPr>
          <w:rFonts w:ascii="Arial" w:eastAsia="Arial" w:hAnsi="Arial" w:cs="Arial"/>
          <w:sz w:val="40"/>
          <w:szCs w:val="40"/>
        </w:rPr>
        <w:t>•</w:t>
      </w:r>
      <w:r>
        <w:rPr>
          <w:rFonts w:ascii="Arial" w:eastAsia="Arial" w:hAnsi="Arial" w:cs="Arial"/>
          <w:sz w:val="40"/>
          <w:szCs w:val="40"/>
        </w:rPr>
        <w:tab/>
      </w:r>
      <w:r>
        <w:rPr>
          <w:rFonts w:ascii="Calibri" w:eastAsia="Calibri" w:hAnsi="Calibri" w:cs="Calibri"/>
          <w:spacing w:val="1"/>
          <w:sz w:val="40"/>
          <w:szCs w:val="40"/>
        </w:rPr>
        <w:t>Memor</w:t>
      </w:r>
      <w:r>
        <w:rPr>
          <w:rFonts w:ascii="Calibri" w:eastAsia="Calibri" w:hAnsi="Calibri" w:cs="Calibri"/>
          <w:sz w:val="40"/>
          <w:szCs w:val="40"/>
        </w:rPr>
        <w:t>y</w:t>
      </w:r>
      <w:r>
        <w:rPr>
          <w:rFonts w:ascii="Calibri" w:eastAsia="Calibri" w:hAnsi="Calibri" w:cs="Calibri"/>
          <w:spacing w:val="-1"/>
          <w:sz w:val="40"/>
          <w:szCs w:val="40"/>
        </w:rPr>
        <w:t xml:space="preserve"> </w:t>
      </w:r>
      <w:r>
        <w:rPr>
          <w:rFonts w:ascii="Calibri" w:eastAsia="Calibri" w:hAnsi="Calibri" w:cs="Calibri"/>
          <w:sz w:val="40"/>
          <w:szCs w:val="40"/>
        </w:rPr>
        <w:t>Mapped</w:t>
      </w:r>
      <w:r>
        <w:rPr>
          <w:rFonts w:ascii="Calibri" w:eastAsia="Calibri" w:hAnsi="Calibri" w:cs="Calibri"/>
          <w:spacing w:val="-12"/>
          <w:sz w:val="40"/>
          <w:szCs w:val="40"/>
        </w:rPr>
        <w:t xml:space="preserve"> </w:t>
      </w:r>
      <w:r>
        <w:rPr>
          <w:rFonts w:ascii="Calibri" w:eastAsia="Calibri" w:hAnsi="Calibri" w:cs="Calibri"/>
          <w:sz w:val="40"/>
          <w:szCs w:val="40"/>
        </w:rPr>
        <w:t>I/O</w:t>
      </w:r>
      <w:r>
        <w:rPr>
          <w:rFonts w:ascii="Calibri" w:eastAsia="Calibri" w:hAnsi="Calibri" w:cs="Calibri"/>
          <w:spacing w:val="-6"/>
          <w:sz w:val="40"/>
          <w:szCs w:val="40"/>
        </w:rPr>
        <w:t xml:space="preserve"> </w:t>
      </w:r>
      <w:r>
        <w:rPr>
          <w:rFonts w:ascii="Calibri" w:eastAsia="Calibri" w:hAnsi="Calibri" w:cs="Calibri"/>
          <w:sz w:val="40"/>
          <w:szCs w:val="40"/>
        </w:rPr>
        <w:t>–</w:t>
      </w:r>
      <w:r>
        <w:rPr>
          <w:rFonts w:ascii="Calibri" w:eastAsia="Calibri" w:hAnsi="Calibri" w:cs="Calibri"/>
          <w:spacing w:val="-1"/>
          <w:sz w:val="40"/>
          <w:szCs w:val="40"/>
        </w:rPr>
        <w:t xml:space="preserve"> </w:t>
      </w:r>
      <w:r>
        <w:rPr>
          <w:rFonts w:ascii="Calibri" w:eastAsia="Calibri" w:hAnsi="Calibri" w:cs="Calibri"/>
          <w:sz w:val="40"/>
          <w:szCs w:val="40"/>
        </w:rPr>
        <w:t>S</w:t>
      </w:r>
      <w:r>
        <w:rPr>
          <w:rFonts w:ascii="Calibri" w:eastAsia="Calibri" w:hAnsi="Calibri" w:cs="Calibri"/>
          <w:spacing w:val="1"/>
          <w:sz w:val="40"/>
          <w:szCs w:val="40"/>
        </w:rPr>
        <w:t>a</w:t>
      </w:r>
      <w:r>
        <w:rPr>
          <w:rFonts w:ascii="Calibri" w:eastAsia="Calibri" w:hAnsi="Calibri" w:cs="Calibri"/>
          <w:sz w:val="40"/>
          <w:szCs w:val="40"/>
        </w:rPr>
        <w:t>me</w:t>
      </w:r>
      <w:r>
        <w:rPr>
          <w:rFonts w:ascii="Calibri" w:eastAsia="Calibri" w:hAnsi="Calibri" w:cs="Calibri"/>
          <w:spacing w:val="2"/>
          <w:sz w:val="40"/>
          <w:szCs w:val="40"/>
        </w:rPr>
        <w:t xml:space="preserve"> </w:t>
      </w:r>
      <w:r>
        <w:rPr>
          <w:rFonts w:ascii="Calibri" w:eastAsia="Calibri" w:hAnsi="Calibri" w:cs="Calibri"/>
          <w:sz w:val="40"/>
          <w:szCs w:val="40"/>
        </w:rPr>
        <w:t>add</w:t>
      </w:r>
      <w:r>
        <w:rPr>
          <w:rFonts w:ascii="Calibri" w:eastAsia="Calibri" w:hAnsi="Calibri" w:cs="Calibri"/>
          <w:spacing w:val="-5"/>
          <w:sz w:val="40"/>
          <w:szCs w:val="40"/>
        </w:rPr>
        <w:t>r</w:t>
      </w:r>
      <w:r>
        <w:rPr>
          <w:rFonts w:ascii="Calibri" w:eastAsia="Calibri" w:hAnsi="Calibri" w:cs="Calibri"/>
          <w:sz w:val="40"/>
          <w:szCs w:val="40"/>
        </w:rPr>
        <w:t>ess</w:t>
      </w:r>
      <w:r>
        <w:rPr>
          <w:rFonts w:ascii="Calibri" w:eastAsia="Calibri" w:hAnsi="Calibri" w:cs="Calibri"/>
          <w:spacing w:val="-10"/>
          <w:sz w:val="40"/>
          <w:szCs w:val="40"/>
        </w:rPr>
        <w:t xml:space="preserve"> </w:t>
      </w:r>
      <w:r>
        <w:rPr>
          <w:rFonts w:ascii="Calibri" w:eastAsia="Calibri" w:hAnsi="Calibri" w:cs="Calibri"/>
          <w:sz w:val="40"/>
          <w:szCs w:val="40"/>
        </w:rPr>
        <w:t>space</w:t>
      </w:r>
      <w:r>
        <w:rPr>
          <w:rFonts w:ascii="Calibri" w:eastAsia="Calibri" w:hAnsi="Calibri" w:cs="Calibri"/>
          <w:spacing w:val="-5"/>
          <w:sz w:val="40"/>
          <w:szCs w:val="40"/>
        </w:rPr>
        <w:t xml:space="preserve"> </w:t>
      </w:r>
      <w:r>
        <w:rPr>
          <w:rFonts w:ascii="Calibri" w:eastAsia="Calibri" w:hAnsi="Calibri" w:cs="Calibri"/>
          <w:spacing w:val="-8"/>
          <w:sz w:val="40"/>
          <w:szCs w:val="40"/>
        </w:rPr>
        <w:t>f</w:t>
      </w:r>
      <w:r>
        <w:rPr>
          <w:rFonts w:ascii="Calibri" w:eastAsia="Calibri" w:hAnsi="Calibri" w:cs="Calibri"/>
          <w:sz w:val="40"/>
          <w:szCs w:val="40"/>
        </w:rPr>
        <w:t>or</w:t>
      </w:r>
      <w:r>
        <w:rPr>
          <w:rFonts w:ascii="Calibri" w:eastAsia="Calibri" w:hAnsi="Calibri" w:cs="Calibri"/>
          <w:spacing w:val="-3"/>
          <w:sz w:val="40"/>
          <w:szCs w:val="40"/>
        </w:rPr>
        <w:t xml:space="preserve"> </w:t>
      </w:r>
      <w:r>
        <w:rPr>
          <w:rFonts w:ascii="Calibri" w:eastAsia="Calibri" w:hAnsi="Calibri" w:cs="Calibri"/>
          <w:sz w:val="40"/>
          <w:szCs w:val="40"/>
        </w:rPr>
        <w:t>memo</w:t>
      </w:r>
      <w:r>
        <w:rPr>
          <w:rFonts w:ascii="Calibri" w:eastAsia="Calibri" w:hAnsi="Calibri" w:cs="Calibri"/>
          <w:spacing w:val="3"/>
          <w:sz w:val="40"/>
          <w:szCs w:val="40"/>
        </w:rPr>
        <w:t>r</w:t>
      </w:r>
      <w:r>
        <w:rPr>
          <w:rFonts w:ascii="Calibri" w:eastAsia="Calibri" w:hAnsi="Calibri" w:cs="Calibri"/>
          <w:sz w:val="40"/>
          <w:szCs w:val="40"/>
        </w:rPr>
        <w:t>y and</w:t>
      </w:r>
      <w:r>
        <w:rPr>
          <w:rFonts w:ascii="Calibri" w:eastAsia="Calibri" w:hAnsi="Calibri" w:cs="Calibri"/>
          <w:spacing w:val="-5"/>
          <w:sz w:val="40"/>
          <w:szCs w:val="40"/>
        </w:rPr>
        <w:t xml:space="preserve"> </w:t>
      </w:r>
      <w:r>
        <w:rPr>
          <w:rFonts w:ascii="Calibri" w:eastAsia="Calibri" w:hAnsi="Calibri" w:cs="Calibri"/>
          <w:sz w:val="40"/>
          <w:szCs w:val="40"/>
        </w:rPr>
        <w:t xml:space="preserve">I/O; </w:t>
      </w:r>
      <w:r>
        <w:rPr>
          <w:rFonts w:ascii="Calibri" w:eastAsia="Calibri" w:hAnsi="Calibri" w:cs="Calibri"/>
          <w:spacing w:val="-3"/>
          <w:sz w:val="40"/>
          <w:szCs w:val="40"/>
        </w:rPr>
        <w:t>c</w:t>
      </w:r>
      <w:r>
        <w:rPr>
          <w:rFonts w:ascii="Calibri" w:eastAsia="Calibri" w:hAnsi="Calibri" w:cs="Calibri"/>
          <w:sz w:val="40"/>
          <w:szCs w:val="40"/>
        </w:rPr>
        <w:t>ompu</w:t>
      </w:r>
      <w:r>
        <w:rPr>
          <w:rFonts w:ascii="Calibri" w:eastAsia="Calibri" w:hAnsi="Calibri" w:cs="Calibri"/>
          <w:spacing w:val="-4"/>
          <w:sz w:val="40"/>
          <w:szCs w:val="40"/>
        </w:rPr>
        <w:t>t</w:t>
      </w:r>
      <w:r>
        <w:rPr>
          <w:rFonts w:ascii="Calibri" w:eastAsia="Calibri" w:hAnsi="Calibri" w:cs="Calibri"/>
          <w:sz w:val="40"/>
          <w:szCs w:val="40"/>
        </w:rPr>
        <w:t>er t</w:t>
      </w:r>
      <w:r>
        <w:rPr>
          <w:rFonts w:ascii="Calibri" w:eastAsia="Calibri" w:hAnsi="Calibri" w:cs="Calibri"/>
          <w:spacing w:val="-5"/>
          <w:sz w:val="40"/>
          <w:szCs w:val="40"/>
        </w:rPr>
        <w:t>r</w:t>
      </w:r>
      <w:r>
        <w:rPr>
          <w:rFonts w:ascii="Calibri" w:eastAsia="Calibri" w:hAnsi="Calibri" w:cs="Calibri"/>
          <w:sz w:val="40"/>
          <w:szCs w:val="40"/>
        </w:rPr>
        <w:t>e</w:t>
      </w:r>
      <w:r>
        <w:rPr>
          <w:rFonts w:ascii="Calibri" w:eastAsia="Calibri" w:hAnsi="Calibri" w:cs="Calibri"/>
          <w:spacing w:val="-3"/>
          <w:sz w:val="40"/>
          <w:szCs w:val="40"/>
        </w:rPr>
        <w:t>a</w:t>
      </w:r>
      <w:r>
        <w:rPr>
          <w:rFonts w:ascii="Calibri" w:eastAsia="Calibri" w:hAnsi="Calibri" w:cs="Calibri"/>
          <w:sz w:val="40"/>
          <w:szCs w:val="40"/>
        </w:rPr>
        <w:t>ts</w:t>
      </w:r>
      <w:r>
        <w:rPr>
          <w:rFonts w:ascii="Calibri" w:eastAsia="Calibri" w:hAnsi="Calibri" w:cs="Calibri"/>
          <w:spacing w:val="-1"/>
          <w:sz w:val="40"/>
          <w:szCs w:val="40"/>
        </w:rPr>
        <w:t xml:space="preserve"> </w:t>
      </w:r>
      <w:r>
        <w:rPr>
          <w:rFonts w:ascii="Calibri" w:eastAsia="Calibri" w:hAnsi="Calibri" w:cs="Calibri"/>
          <w:spacing w:val="1"/>
          <w:sz w:val="40"/>
          <w:szCs w:val="40"/>
        </w:rPr>
        <w:t>a</w:t>
      </w:r>
      <w:r>
        <w:rPr>
          <w:rFonts w:ascii="Calibri" w:eastAsia="Calibri" w:hAnsi="Calibri" w:cs="Calibri"/>
          <w:sz w:val="40"/>
          <w:szCs w:val="40"/>
        </w:rPr>
        <w:t>n</w:t>
      </w:r>
      <w:r>
        <w:rPr>
          <w:rFonts w:ascii="Calibri" w:eastAsia="Calibri" w:hAnsi="Calibri" w:cs="Calibri"/>
          <w:spacing w:val="-4"/>
          <w:sz w:val="40"/>
          <w:szCs w:val="40"/>
        </w:rPr>
        <w:t xml:space="preserve"> </w:t>
      </w:r>
      <w:r>
        <w:rPr>
          <w:rFonts w:ascii="Calibri" w:eastAsia="Calibri" w:hAnsi="Calibri" w:cs="Calibri"/>
          <w:sz w:val="40"/>
          <w:szCs w:val="40"/>
        </w:rPr>
        <w:t>i</w:t>
      </w:r>
      <w:r>
        <w:rPr>
          <w:rFonts w:ascii="Calibri" w:eastAsia="Calibri" w:hAnsi="Calibri" w:cs="Calibri"/>
          <w:spacing w:val="-4"/>
          <w:sz w:val="40"/>
          <w:szCs w:val="40"/>
        </w:rPr>
        <w:t>nt</w:t>
      </w:r>
      <w:r>
        <w:rPr>
          <w:rFonts w:ascii="Calibri" w:eastAsia="Calibri" w:hAnsi="Calibri" w:cs="Calibri"/>
          <w:spacing w:val="1"/>
          <w:sz w:val="40"/>
          <w:szCs w:val="40"/>
        </w:rPr>
        <w:t>e</w:t>
      </w:r>
      <w:r>
        <w:rPr>
          <w:rFonts w:ascii="Calibri" w:eastAsia="Calibri" w:hAnsi="Calibri" w:cs="Calibri"/>
          <w:sz w:val="40"/>
          <w:szCs w:val="40"/>
        </w:rPr>
        <w:t>r</w:t>
      </w:r>
      <w:r>
        <w:rPr>
          <w:rFonts w:ascii="Calibri" w:eastAsia="Calibri" w:hAnsi="Calibri" w:cs="Calibri"/>
          <w:spacing w:val="-8"/>
          <w:sz w:val="40"/>
          <w:szCs w:val="40"/>
        </w:rPr>
        <w:t>f</w:t>
      </w:r>
      <w:r>
        <w:rPr>
          <w:rFonts w:ascii="Calibri" w:eastAsia="Calibri" w:hAnsi="Calibri" w:cs="Calibri"/>
          <w:spacing w:val="2"/>
          <w:sz w:val="40"/>
          <w:szCs w:val="40"/>
        </w:rPr>
        <w:t>a</w:t>
      </w:r>
      <w:r>
        <w:rPr>
          <w:rFonts w:ascii="Calibri" w:eastAsia="Calibri" w:hAnsi="Calibri" w:cs="Calibri"/>
          <w:sz w:val="40"/>
          <w:szCs w:val="40"/>
        </w:rPr>
        <w:t>ce</w:t>
      </w:r>
      <w:r>
        <w:rPr>
          <w:rFonts w:ascii="Calibri" w:eastAsia="Calibri" w:hAnsi="Calibri" w:cs="Calibri"/>
          <w:spacing w:val="3"/>
          <w:sz w:val="40"/>
          <w:szCs w:val="40"/>
        </w:rPr>
        <w:t xml:space="preserve"> </w:t>
      </w:r>
      <w:r>
        <w:rPr>
          <w:rFonts w:ascii="Calibri" w:eastAsia="Calibri" w:hAnsi="Calibri" w:cs="Calibri"/>
          <w:spacing w:val="-4"/>
          <w:sz w:val="40"/>
          <w:szCs w:val="40"/>
        </w:rPr>
        <w:t>r</w:t>
      </w:r>
      <w:r>
        <w:rPr>
          <w:rFonts w:ascii="Calibri" w:eastAsia="Calibri" w:hAnsi="Calibri" w:cs="Calibri"/>
          <w:spacing w:val="1"/>
          <w:sz w:val="40"/>
          <w:szCs w:val="40"/>
        </w:rPr>
        <w:t>e</w:t>
      </w:r>
      <w:r>
        <w:rPr>
          <w:rFonts w:ascii="Calibri" w:eastAsia="Calibri" w:hAnsi="Calibri" w:cs="Calibri"/>
          <w:sz w:val="40"/>
          <w:szCs w:val="40"/>
        </w:rPr>
        <w:t>g</w:t>
      </w:r>
      <w:r>
        <w:rPr>
          <w:rFonts w:ascii="Calibri" w:eastAsia="Calibri" w:hAnsi="Calibri" w:cs="Calibri"/>
          <w:spacing w:val="-1"/>
          <w:sz w:val="40"/>
          <w:szCs w:val="40"/>
        </w:rPr>
        <w:t>i</w:t>
      </w:r>
      <w:r>
        <w:rPr>
          <w:rFonts w:ascii="Calibri" w:eastAsia="Calibri" w:hAnsi="Calibri" w:cs="Calibri"/>
          <w:spacing w:val="-4"/>
          <w:sz w:val="40"/>
          <w:szCs w:val="40"/>
        </w:rPr>
        <w:t>st</w:t>
      </w:r>
      <w:r>
        <w:rPr>
          <w:rFonts w:ascii="Calibri" w:eastAsia="Calibri" w:hAnsi="Calibri" w:cs="Calibri"/>
          <w:sz w:val="40"/>
          <w:szCs w:val="40"/>
        </w:rPr>
        <w:t>er</w:t>
      </w:r>
      <w:r>
        <w:rPr>
          <w:rFonts w:ascii="Calibri" w:eastAsia="Calibri" w:hAnsi="Calibri" w:cs="Calibri"/>
          <w:spacing w:val="4"/>
          <w:sz w:val="40"/>
          <w:szCs w:val="40"/>
        </w:rPr>
        <w:t xml:space="preserve"> </w:t>
      </w:r>
      <w:r>
        <w:rPr>
          <w:rFonts w:ascii="Calibri" w:eastAsia="Calibri" w:hAnsi="Calibri" w:cs="Calibri"/>
          <w:spacing w:val="1"/>
          <w:sz w:val="40"/>
          <w:szCs w:val="40"/>
        </w:rPr>
        <w:t>a</w:t>
      </w:r>
      <w:r>
        <w:rPr>
          <w:rFonts w:ascii="Calibri" w:eastAsia="Calibri" w:hAnsi="Calibri" w:cs="Calibri"/>
          <w:sz w:val="40"/>
          <w:szCs w:val="40"/>
        </w:rPr>
        <w:t>s</w:t>
      </w:r>
      <w:r>
        <w:rPr>
          <w:rFonts w:ascii="Calibri" w:eastAsia="Calibri" w:hAnsi="Calibri" w:cs="Calibri"/>
          <w:spacing w:val="-1"/>
          <w:sz w:val="40"/>
          <w:szCs w:val="40"/>
        </w:rPr>
        <w:t xml:space="preserve"> </w:t>
      </w:r>
      <w:r>
        <w:rPr>
          <w:rFonts w:ascii="Calibri" w:eastAsia="Calibri" w:hAnsi="Calibri" w:cs="Calibri"/>
          <w:sz w:val="40"/>
          <w:szCs w:val="40"/>
        </w:rPr>
        <w:t>being</w:t>
      </w:r>
      <w:r>
        <w:rPr>
          <w:rFonts w:ascii="Calibri" w:eastAsia="Calibri" w:hAnsi="Calibri" w:cs="Calibri"/>
          <w:spacing w:val="1"/>
          <w:sz w:val="40"/>
          <w:szCs w:val="40"/>
        </w:rPr>
        <w:t xml:space="preserve"> </w:t>
      </w:r>
      <w:r>
        <w:rPr>
          <w:rFonts w:ascii="Calibri" w:eastAsia="Calibri" w:hAnsi="Calibri" w:cs="Calibri"/>
          <w:sz w:val="40"/>
          <w:szCs w:val="40"/>
        </w:rPr>
        <w:t>part</w:t>
      </w:r>
      <w:r>
        <w:rPr>
          <w:rFonts w:ascii="Calibri" w:eastAsia="Calibri" w:hAnsi="Calibri" w:cs="Calibri"/>
          <w:spacing w:val="3"/>
          <w:sz w:val="40"/>
          <w:szCs w:val="40"/>
        </w:rPr>
        <w:t xml:space="preserve"> </w:t>
      </w:r>
      <w:r>
        <w:rPr>
          <w:rFonts w:ascii="Calibri" w:eastAsia="Calibri" w:hAnsi="Calibri" w:cs="Calibri"/>
          <w:sz w:val="40"/>
          <w:szCs w:val="40"/>
        </w:rPr>
        <w:t>of</w:t>
      </w:r>
      <w:r>
        <w:rPr>
          <w:rFonts w:ascii="Calibri" w:eastAsia="Calibri" w:hAnsi="Calibri" w:cs="Calibri"/>
          <w:spacing w:val="-4"/>
          <w:sz w:val="40"/>
          <w:szCs w:val="40"/>
        </w:rPr>
        <w:t xml:space="preserve"> </w:t>
      </w:r>
      <w:r>
        <w:rPr>
          <w:rFonts w:ascii="Calibri" w:eastAsia="Calibri" w:hAnsi="Calibri" w:cs="Calibri"/>
          <w:sz w:val="40"/>
          <w:szCs w:val="40"/>
        </w:rPr>
        <w:t>the</w:t>
      </w:r>
      <w:r>
        <w:rPr>
          <w:rFonts w:ascii="Calibri" w:eastAsia="Calibri" w:hAnsi="Calibri" w:cs="Calibri"/>
          <w:spacing w:val="1"/>
          <w:sz w:val="40"/>
          <w:szCs w:val="40"/>
        </w:rPr>
        <w:t xml:space="preserve"> </w:t>
      </w:r>
      <w:r>
        <w:rPr>
          <w:rFonts w:ascii="Calibri" w:eastAsia="Calibri" w:hAnsi="Calibri" w:cs="Calibri"/>
          <w:sz w:val="40"/>
          <w:szCs w:val="40"/>
        </w:rPr>
        <w:t>memo</w:t>
      </w:r>
      <w:r>
        <w:rPr>
          <w:rFonts w:ascii="Calibri" w:eastAsia="Calibri" w:hAnsi="Calibri" w:cs="Calibri"/>
          <w:spacing w:val="3"/>
          <w:sz w:val="40"/>
          <w:szCs w:val="40"/>
        </w:rPr>
        <w:t>r</w:t>
      </w:r>
      <w:r>
        <w:rPr>
          <w:rFonts w:ascii="Calibri" w:eastAsia="Calibri" w:hAnsi="Calibri" w:cs="Calibri"/>
          <w:sz w:val="40"/>
          <w:szCs w:val="40"/>
        </w:rPr>
        <w:t xml:space="preserve">y </w:t>
      </w:r>
      <w:r>
        <w:rPr>
          <w:rFonts w:ascii="Calibri" w:eastAsia="Calibri" w:hAnsi="Calibri" w:cs="Calibri"/>
          <w:spacing w:val="-7"/>
          <w:sz w:val="40"/>
          <w:szCs w:val="40"/>
        </w:rPr>
        <w:t>s</w:t>
      </w:r>
      <w:r>
        <w:rPr>
          <w:rFonts w:ascii="Calibri" w:eastAsia="Calibri" w:hAnsi="Calibri" w:cs="Calibri"/>
          <w:spacing w:val="-3"/>
          <w:sz w:val="40"/>
          <w:szCs w:val="40"/>
        </w:rPr>
        <w:t>y</w:t>
      </w:r>
      <w:r>
        <w:rPr>
          <w:rFonts w:ascii="Calibri" w:eastAsia="Calibri" w:hAnsi="Calibri" w:cs="Calibri"/>
          <w:spacing w:val="-5"/>
          <w:sz w:val="40"/>
          <w:szCs w:val="40"/>
        </w:rPr>
        <w:t>s</w:t>
      </w:r>
      <w:r>
        <w:rPr>
          <w:rFonts w:ascii="Calibri" w:eastAsia="Calibri" w:hAnsi="Calibri" w:cs="Calibri"/>
          <w:spacing w:val="-4"/>
          <w:sz w:val="40"/>
          <w:szCs w:val="40"/>
        </w:rPr>
        <w:t>t</w:t>
      </w:r>
      <w:r>
        <w:rPr>
          <w:rFonts w:ascii="Calibri" w:eastAsia="Calibri" w:hAnsi="Calibri" w:cs="Calibri"/>
          <w:spacing w:val="1"/>
          <w:sz w:val="40"/>
          <w:szCs w:val="40"/>
        </w:rPr>
        <w:t>e</w:t>
      </w:r>
      <w:r>
        <w:rPr>
          <w:rFonts w:ascii="Calibri" w:eastAsia="Calibri" w:hAnsi="Calibri" w:cs="Calibri"/>
          <w:sz w:val="40"/>
          <w:szCs w:val="40"/>
        </w:rPr>
        <w:t>m.</w:t>
      </w: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before="19" w:line="240" w:lineRule="exact"/>
        <w:rPr>
          <w:sz w:val="24"/>
          <w:szCs w:val="24"/>
        </w:rPr>
      </w:pPr>
    </w:p>
    <w:p w:rsidR="00106F46" w:rsidRDefault="00106F46">
      <w:pPr>
        <w:spacing w:line="380" w:lineRule="exact"/>
        <w:ind w:left="104"/>
        <w:rPr>
          <w:rFonts w:ascii="Arial" w:eastAsia="Arial" w:hAnsi="Arial" w:cs="Arial"/>
          <w:sz w:val="36"/>
          <w:szCs w:val="36"/>
        </w:rPr>
        <w:sectPr w:rsidR="00106F46">
          <w:pgSz w:w="14400" w:h="10800" w:orient="landscape"/>
          <w:pgMar w:top="700" w:right="1760" w:bottom="0" w:left="760" w:header="720" w:footer="720" w:gutter="0"/>
          <w:cols w:space="720"/>
        </w:sectPr>
      </w:pPr>
    </w:p>
    <w:p w:rsidR="00106F46" w:rsidRDefault="009013CE" w:rsidP="00753A35">
      <w:pPr>
        <w:spacing w:before="7" w:line="660" w:lineRule="exact"/>
        <w:rPr>
          <w:rFonts w:ascii="Calibri" w:eastAsia="Calibri" w:hAnsi="Calibri" w:cs="Calibri"/>
          <w:sz w:val="56"/>
          <w:szCs w:val="56"/>
        </w:rPr>
      </w:pPr>
      <w:r w:rsidRPr="009013CE">
        <w:rPr>
          <w:noProof/>
          <w:lang w:val="en-IN" w:eastAsia="en-IN"/>
        </w:rPr>
        <w:lastRenderedPageBreak/>
        <w:pict>
          <v:group id="_x0000_s1264" style="position:absolute;margin-left:94pt;margin-top:-73.05pt;width:10in;height:581.9pt;z-index:-251646976;mso-position-horizontal-relative:page;mso-position-vertical-relative:page" coordsize="14400,10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65" type="#_x0000_t75" style="position:absolute;left:-2;top:-2;width:14405;height:10805">
              <v:imagedata r:id="rId6" o:title=""/>
            </v:shape>
            <v:shape id="_x0000_s1266" type="#_x0000_t75" style="position:absolute;left:840;top:2400;width:11400;height:7680">
              <v:imagedata r:id="rId7" o:title=""/>
            </v:shape>
            <w10:wrap anchorx="page" anchory="page"/>
          </v:group>
        </w:pict>
      </w:r>
      <w:proofErr w:type="gramStart"/>
      <w:r w:rsidR="003D6C95">
        <w:rPr>
          <w:rFonts w:ascii="Calibri" w:eastAsia="Calibri" w:hAnsi="Calibri" w:cs="Calibri"/>
          <w:b/>
          <w:position w:val="1"/>
          <w:sz w:val="56"/>
          <w:szCs w:val="56"/>
        </w:rPr>
        <w:t>i</w:t>
      </w:r>
      <w:r w:rsidR="003D6C95">
        <w:rPr>
          <w:rFonts w:ascii="Calibri" w:eastAsia="Calibri" w:hAnsi="Calibri" w:cs="Calibri"/>
          <w:b/>
          <w:spacing w:val="-11"/>
          <w:position w:val="1"/>
          <w:sz w:val="56"/>
          <w:szCs w:val="56"/>
        </w:rPr>
        <w:t>/</w:t>
      </w:r>
      <w:r w:rsidR="003D6C95">
        <w:rPr>
          <w:rFonts w:ascii="Calibri" w:eastAsia="Calibri" w:hAnsi="Calibri" w:cs="Calibri"/>
          <w:b/>
          <w:position w:val="1"/>
          <w:sz w:val="56"/>
          <w:szCs w:val="56"/>
        </w:rPr>
        <w:t>o</w:t>
      </w:r>
      <w:proofErr w:type="gramEnd"/>
      <w:r w:rsidR="003D6C95">
        <w:rPr>
          <w:rFonts w:ascii="Calibri" w:eastAsia="Calibri" w:hAnsi="Calibri" w:cs="Calibri"/>
          <w:b/>
          <w:spacing w:val="-3"/>
          <w:position w:val="1"/>
          <w:sz w:val="56"/>
          <w:szCs w:val="56"/>
        </w:rPr>
        <w:t xml:space="preserve"> </w:t>
      </w:r>
      <w:r w:rsidR="003D6C95">
        <w:rPr>
          <w:rFonts w:ascii="Calibri" w:eastAsia="Calibri" w:hAnsi="Calibri" w:cs="Calibri"/>
          <w:b/>
          <w:position w:val="1"/>
          <w:sz w:val="56"/>
          <w:szCs w:val="56"/>
        </w:rPr>
        <w:t>i</w:t>
      </w:r>
      <w:r w:rsidR="003D6C95">
        <w:rPr>
          <w:rFonts w:ascii="Calibri" w:eastAsia="Calibri" w:hAnsi="Calibri" w:cs="Calibri"/>
          <w:b/>
          <w:spacing w:val="-4"/>
          <w:position w:val="1"/>
          <w:sz w:val="56"/>
          <w:szCs w:val="56"/>
        </w:rPr>
        <w:t>n</w:t>
      </w:r>
      <w:r w:rsidR="003D6C95">
        <w:rPr>
          <w:rFonts w:ascii="Calibri" w:eastAsia="Calibri" w:hAnsi="Calibri" w:cs="Calibri"/>
          <w:b/>
          <w:spacing w:val="-7"/>
          <w:position w:val="1"/>
          <w:sz w:val="56"/>
          <w:szCs w:val="56"/>
        </w:rPr>
        <w:t>t</w:t>
      </w:r>
      <w:r w:rsidR="003D6C95">
        <w:rPr>
          <w:rFonts w:ascii="Calibri" w:eastAsia="Calibri" w:hAnsi="Calibri" w:cs="Calibri"/>
          <w:b/>
          <w:position w:val="1"/>
          <w:sz w:val="56"/>
          <w:szCs w:val="56"/>
        </w:rPr>
        <w:t>er</w:t>
      </w:r>
      <w:r w:rsidR="003D6C95">
        <w:rPr>
          <w:rFonts w:ascii="Calibri" w:eastAsia="Calibri" w:hAnsi="Calibri" w:cs="Calibri"/>
          <w:b/>
          <w:spacing w:val="-10"/>
          <w:position w:val="1"/>
          <w:sz w:val="56"/>
          <w:szCs w:val="56"/>
        </w:rPr>
        <w:t>f</w:t>
      </w:r>
      <w:r w:rsidR="003D6C95">
        <w:rPr>
          <w:rFonts w:ascii="Calibri" w:eastAsia="Calibri" w:hAnsi="Calibri" w:cs="Calibri"/>
          <w:b/>
          <w:position w:val="1"/>
          <w:sz w:val="56"/>
          <w:szCs w:val="56"/>
        </w:rPr>
        <w:t>ace</w:t>
      </w:r>
      <w:r w:rsidR="003D6C95">
        <w:rPr>
          <w:rFonts w:ascii="Calibri" w:eastAsia="Calibri" w:hAnsi="Calibri" w:cs="Calibri"/>
          <w:b/>
          <w:spacing w:val="3"/>
          <w:position w:val="1"/>
          <w:sz w:val="56"/>
          <w:szCs w:val="56"/>
        </w:rPr>
        <w:t xml:space="preserve"> </w:t>
      </w:r>
      <w:r w:rsidR="003D6C95">
        <w:rPr>
          <w:rFonts w:ascii="Calibri" w:eastAsia="Calibri" w:hAnsi="Calibri" w:cs="Calibri"/>
          <w:b/>
          <w:position w:val="1"/>
          <w:sz w:val="56"/>
          <w:szCs w:val="56"/>
        </w:rPr>
        <w:t>unit</w:t>
      </w:r>
    </w:p>
    <w:p w:rsidR="00106F46" w:rsidRDefault="00106F46">
      <w:pPr>
        <w:spacing w:before="7" w:line="120" w:lineRule="exact"/>
        <w:rPr>
          <w:sz w:val="13"/>
          <w:szCs w:val="13"/>
        </w:rPr>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before="14" w:line="380" w:lineRule="exact"/>
        <w:ind w:left="104"/>
        <w:rPr>
          <w:rFonts w:ascii="Arial" w:eastAsia="Arial" w:hAnsi="Arial" w:cs="Arial"/>
          <w:sz w:val="36"/>
          <w:szCs w:val="36"/>
        </w:rPr>
        <w:sectPr w:rsidR="00106F46">
          <w:pgSz w:w="14400" w:h="10800" w:orient="landscape"/>
          <w:pgMar w:top="980" w:right="2060" w:bottom="0" w:left="760" w:header="720" w:footer="720" w:gutter="0"/>
          <w:cols w:space="720"/>
        </w:sectPr>
      </w:pPr>
    </w:p>
    <w:p w:rsidR="00106F46" w:rsidRDefault="003D6C95">
      <w:pPr>
        <w:spacing w:line="660" w:lineRule="exact"/>
        <w:ind w:left="3583"/>
        <w:rPr>
          <w:rFonts w:ascii="Calibri" w:eastAsia="Calibri" w:hAnsi="Calibri" w:cs="Calibri"/>
          <w:sz w:val="56"/>
          <w:szCs w:val="56"/>
        </w:rPr>
      </w:pPr>
      <w:r>
        <w:rPr>
          <w:rFonts w:ascii="Calibri" w:eastAsia="Calibri" w:hAnsi="Calibri" w:cs="Calibri"/>
          <w:b/>
          <w:position w:val="2"/>
          <w:sz w:val="56"/>
          <w:szCs w:val="56"/>
        </w:rPr>
        <w:lastRenderedPageBreak/>
        <w:t>Modes</w:t>
      </w:r>
      <w:r>
        <w:rPr>
          <w:rFonts w:ascii="Calibri" w:eastAsia="Calibri" w:hAnsi="Calibri" w:cs="Calibri"/>
          <w:b/>
          <w:spacing w:val="-3"/>
          <w:position w:val="2"/>
          <w:sz w:val="56"/>
          <w:szCs w:val="56"/>
        </w:rPr>
        <w:t xml:space="preserve"> </w:t>
      </w:r>
      <w:r>
        <w:rPr>
          <w:rFonts w:ascii="Calibri" w:eastAsia="Calibri" w:hAnsi="Calibri" w:cs="Calibri"/>
          <w:b/>
          <w:position w:val="2"/>
          <w:sz w:val="56"/>
          <w:szCs w:val="56"/>
        </w:rPr>
        <w:t>of t</w:t>
      </w:r>
      <w:r>
        <w:rPr>
          <w:rFonts w:ascii="Calibri" w:eastAsia="Calibri" w:hAnsi="Calibri" w:cs="Calibri"/>
          <w:b/>
          <w:spacing w:val="-12"/>
          <w:position w:val="2"/>
          <w:sz w:val="56"/>
          <w:szCs w:val="56"/>
        </w:rPr>
        <w:t>r</w:t>
      </w:r>
      <w:r>
        <w:rPr>
          <w:rFonts w:ascii="Calibri" w:eastAsia="Calibri" w:hAnsi="Calibri" w:cs="Calibri"/>
          <w:b/>
          <w:position w:val="2"/>
          <w:sz w:val="56"/>
          <w:szCs w:val="56"/>
        </w:rPr>
        <w:t>an</w:t>
      </w:r>
      <w:r>
        <w:rPr>
          <w:rFonts w:ascii="Calibri" w:eastAsia="Calibri" w:hAnsi="Calibri" w:cs="Calibri"/>
          <w:b/>
          <w:spacing w:val="-5"/>
          <w:position w:val="2"/>
          <w:sz w:val="56"/>
          <w:szCs w:val="56"/>
        </w:rPr>
        <w:t>s</w:t>
      </w:r>
      <w:r>
        <w:rPr>
          <w:rFonts w:ascii="Calibri" w:eastAsia="Calibri" w:hAnsi="Calibri" w:cs="Calibri"/>
          <w:b/>
          <w:spacing w:val="-10"/>
          <w:position w:val="2"/>
          <w:sz w:val="56"/>
          <w:szCs w:val="56"/>
        </w:rPr>
        <w:t>f</w:t>
      </w:r>
      <w:r>
        <w:rPr>
          <w:rFonts w:ascii="Calibri" w:eastAsia="Calibri" w:hAnsi="Calibri" w:cs="Calibri"/>
          <w:b/>
          <w:position w:val="2"/>
          <w:sz w:val="56"/>
          <w:szCs w:val="56"/>
        </w:rPr>
        <w:t>er</w:t>
      </w:r>
    </w:p>
    <w:p w:rsidR="00106F46" w:rsidRDefault="00106F46">
      <w:pPr>
        <w:spacing w:before="5" w:line="140" w:lineRule="exact"/>
        <w:rPr>
          <w:sz w:val="15"/>
          <w:szCs w:val="15"/>
        </w:rPr>
      </w:pPr>
    </w:p>
    <w:p w:rsidR="00106F46" w:rsidRDefault="00106F46">
      <w:pPr>
        <w:spacing w:line="200" w:lineRule="exact"/>
      </w:pPr>
    </w:p>
    <w:p w:rsidR="00106F46" w:rsidRDefault="00106F46">
      <w:pPr>
        <w:spacing w:line="200" w:lineRule="exact"/>
      </w:pPr>
    </w:p>
    <w:p w:rsidR="00106F46" w:rsidRDefault="003D6C95">
      <w:pPr>
        <w:ind w:left="104"/>
        <w:rPr>
          <w:rFonts w:ascii="Calibri" w:eastAsia="Calibri" w:hAnsi="Calibri" w:cs="Calibri"/>
          <w:sz w:val="40"/>
          <w:szCs w:val="40"/>
        </w:rPr>
      </w:pPr>
      <w:r>
        <w:rPr>
          <w:rFonts w:ascii="Arial" w:eastAsia="Arial" w:hAnsi="Arial" w:cs="Arial"/>
          <w:sz w:val="40"/>
          <w:szCs w:val="40"/>
        </w:rPr>
        <w:t xml:space="preserve">•  </w:t>
      </w:r>
      <w:r>
        <w:rPr>
          <w:rFonts w:ascii="Arial" w:eastAsia="Arial" w:hAnsi="Arial" w:cs="Arial"/>
          <w:spacing w:val="66"/>
          <w:sz w:val="40"/>
          <w:szCs w:val="40"/>
        </w:rPr>
        <w:t xml:space="preserve"> </w:t>
      </w:r>
      <w:r>
        <w:rPr>
          <w:rFonts w:ascii="Calibri" w:eastAsia="Calibri" w:hAnsi="Calibri" w:cs="Calibri"/>
          <w:sz w:val="40"/>
          <w:szCs w:val="40"/>
        </w:rPr>
        <w:t>P</w:t>
      </w:r>
      <w:r>
        <w:rPr>
          <w:rFonts w:ascii="Calibri" w:eastAsia="Calibri" w:hAnsi="Calibri" w:cs="Calibri"/>
          <w:spacing w:val="-6"/>
          <w:sz w:val="40"/>
          <w:szCs w:val="40"/>
        </w:rPr>
        <w:t>r</w:t>
      </w:r>
      <w:r>
        <w:rPr>
          <w:rFonts w:ascii="Calibri" w:eastAsia="Calibri" w:hAnsi="Calibri" w:cs="Calibri"/>
          <w:sz w:val="40"/>
          <w:szCs w:val="40"/>
        </w:rPr>
        <w:t>og</w:t>
      </w:r>
      <w:r>
        <w:rPr>
          <w:rFonts w:ascii="Calibri" w:eastAsia="Calibri" w:hAnsi="Calibri" w:cs="Calibri"/>
          <w:spacing w:val="-9"/>
          <w:sz w:val="40"/>
          <w:szCs w:val="40"/>
        </w:rPr>
        <w:t>r</w:t>
      </w:r>
      <w:r>
        <w:rPr>
          <w:rFonts w:ascii="Calibri" w:eastAsia="Calibri" w:hAnsi="Calibri" w:cs="Calibri"/>
          <w:spacing w:val="1"/>
          <w:sz w:val="40"/>
          <w:szCs w:val="40"/>
        </w:rPr>
        <w:t>a</w:t>
      </w:r>
      <w:r>
        <w:rPr>
          <w:rFonts w:ascii="Calibri" w:eastAsia="Calibri" w:hAnsi="Calibri" w:cs="Calibri"/>
          <w:sz w:val="40"/>
          <w:szCs w:val="40"/>
        </w:rPr>
        <w:t>mmed</w:t>
      </w:r>
      <w:r>
        <w:rPr>
          <w:rFonts w:ascii="Calibri" w:eastAsia="Calibri" w:hAnsi="Calibri" w:cs="Calibri"/>
          <w:spacing w:val="-10"/>
          <w:sz w:val="40"/>
          <w:szCs w:val="40"/>
        </w:rPr>
        <w:t xml:space="preserve"> </w:t>
      </w:r>
      <w:r>
        <w:rPr>
          <w:rFonts w:ascii="Calibri" w:eastAsia="Calibri" w:hAnsi="Calibri" w:cs="Calibri"/>
          <w:sz w:val="40"/>
          <w:szCs w:val="40"/>
        </w:rPr>
        <w:t>I/O</w:t>
      </w:r>
    </w:p>
    <w:p w:rsidR="00106F46" w:rsidRDefault="00106F46">
      <w:pPr>
        <w:spacing w:before="9" w:line="100" w:lineRule="exact"/>
        <w:rPr>
          <w:sz w:val="11"/>
          <w:szCs w:val="11"/>
        </w:rPr>
      </w:pPr>
    </w:p>
    <w:p w:rsidR="00106F46" w:rsidRDefault="003D6C95">
      <w:pPr>
        <w:spacing w:line="660" w:lineRule="exact"/>
        <w:ind w:left="1275" w:right="934" w:hanging="451"/>
        <w:rPr>
          <w:rFonts w:ascii="Calibri" w:eastAsia="Calibri" w:hAnsi="Calibri" w:cs="Calibri"/>
          <w:sz w:val="56"/>
          <w:szCs w:val="56"/>
        </w:rPr>
      </w:pPr>
      <w:r>
        <w:rPr>
          <w:rFonts w:ascii="Arial" w:eastAsia="Arial" w:hAnsi="Arial" w:cs="Arial"/>
          <w:sz w:val="56"/>
          <w:szCs w:val="56"/>
        </w:rPr>
        <w:t>–</w:t>
      </w:r>
      <w:r>
        <w:rPr>
          <w:rFonts w:ascii="Arial" w:eastAsia="Arial" w:hAnsi="Arial" w:cs="Arial"/>
          <w:spacing w:val="-17"/>
          <w:sz w:val="56"/>
          <w:szCs w:val="56"/>
        </w:rPr>
        <w:t xml:space="preserve"> </w:t>
      </w:r>
      <w:r>
        <w:rPr>
          <w:rFonts w:ascii="Calibri" w:eastAsia="Calibri" w:hAnsi="Calibri" w:cs="Calibri"/>
          <w:sz w:val="56"/>
          <w:szCs w:val="56"/>
        </w:rPr>
        <w:t xml:space="preserve">I/O </w:t>
      </w:r>
      <w:r>
        <w:rPr>
          <w:rFonts w:ascii="Calibri" w:eastAsia="Calibri" w:hAnsi="Calibri" w:cs="Calibri"/>
          <w:spacing w:val="-1"/>
          <w:sz w:val="56"/>
          <w:szCs w:val="56"/>
        </w:rPr>
        <w:t>devic</w:t>
      </w:r>
      <w:r>
        <w:rPr>
          <w:rFonts w:ascii="Calibri" w:eastAsia="Calibri" w:hAnsi="Calibri" w:cs="Calibri"/>
          <w:sz w:val="56"/>
          <w:szCs w:val="56"/>
        </w:rPr>
        <w:t>e</w:t>
      </w:r>
      <w:r>
        <w:rPr>
          <w:rFonts w:ascii="Calibri" w:eastAsia="Calibri" w:hAnsi="Calibri" w:cs="Calibri"/>
          <w:spacing w:val="-2"/>
          <w:sz w:val="56"/>
          <w:szCs w:val="56"/>
        </w:rPr>
        <w:t xml:space="preserve"> </w:t>
      </w:r>
      <w:r>
        <w:rPr>
          <w:rFonts w:ascii="Calibri" w:eastAsia="Calibri" w:hAnsi="Calibri" w:cs="Calibri"/>
          <w:sz w:val="56"/>
          <w:szCs w:val="56"/>
        </w:rPr>
        <w:t>does</w:t>
      </w:r>
      <w:r>
        <w:rPr>
          <w:rFonts w:ascii="Calibri" w:eastAsia="Calibri" w:hAnsi="Calibri" w:cs="Calibri"/>
          <w:spacing w:val="2"/>
          <w:sz w:val="56"/>
          <w:szCs w:val="56"/>
        </w:rPr>
        <w:t xml:space="preserve"> </w:t>
      </w:r>
      <w:r>
        <w:rPr>
          <w:rFonts w:ascii="Calibri" w:eastAsia="Calibri" w:hAnsi="Calibri" w:cs="Calibri"/>
          <w:sz w:val="56"/>
          <w:szCs w:val="56"/>
        </w:rPr>
        <w:t>not</w:t>
      </w:r>
      <w:r>
        <w:rPr>
          <w:rFonts w:ascii="Calibri" w:eastAsia="Calibri" w:hAnsi="Calibri" w:cs="Calibri"/>
          <w:spacing w:val="2"/>
          <w:sz w:val="56"/>
          <w:szCs w:val="56"/>
        </w:rPr>
        <w:t xml:space="preserve"> </w:t>
      </w:r>
      <w:r>
        <w:rPr>
          <w:rFonts w:ascii="Calibri" w:eastAsia="Calibri" w:hAnsi="Calibri" w:cs="Calibri"/>
          <w:sz w:val="56"/>
          <w:szCs w:val="56"/>
        </w:rPr>
        <w:t>h</w:t>
      </w:r>
      <w:r>
        <w:rPr>
          <w:rFonts w:ascii="Calibri" w:eastAsia="Calibri" w:hAnsi="Calibri" w:cs="Calibri"/>
          <w:spacing w:val="-10"/>
          <w:sz w:val="56"/>
          <w:szCs w:val="56"/>
        </w:rPr>
        <w:t>a</w:t>
      </w:r>
      <w:r>
        <w:rPr>
          <w:rFonts w:ascii="Calibri" w:eastAsia="Calibri" w:hAnsi="Calibri" w:cs="Calibri"/>
          <w:spacing w:val="-6"/>
          <w:sz w:val="56"/>
          <w:szCs w:val="56"/>
        </w:rPr>
        <w:t>v</w:t>
      </w:r>
      <w:r>
        <w:rPr>
          <w:rFonts w:ascii="Calibri" w:eastAsia="Calibri" w:hAnsi="Calibri" w:cs="Calibri"/>
          <w:sz w:val="56"/>
          <w:szCs w:val="56"/>
        </w:rPr>
        <w:t>e di</w:t>
      </w:r>
      <w:r>
        <w:rPr>
          <w:rFonts w:ascii="Calibri" w:eastAsia="Calibri" w:hAnsi="Calibri" w:cs="Calibri"/>
          <w:spacing w:val="-7"/>
          <w:sz w:val="56"/>
          <w:szCs w:val="56"/>
        </w:rPr>
        <w:t>r</w:t>
      </w:r>
      <w:r>
        <w:rPr>
          <w:rFonts w:ascii="Calibri" w:eastAsia="Calibri" w:hAnsi="Calibri" w:cs="Calibri"/>
          <w:sz w:val="56"/>
          <w:szCs w:val="56"/>
        </w:rPr>
        <w:t>ect</w:t>
      </w:r>
      <w:r>
        <w:rPr>
          <w:rFonts w:ascii="Calibri" w:eastAsia="Calibri" w:hAnsi="Calibri" w:cs="Calibri"/>
          <w:spacing w:val="2"/>
          <w:sz w:val="56"/>
          <w:szCs w:val="56"/>
        </w:rPr>
        <w:t xml:space="preserve"> </w:t>
      </w:r>
      <w:r>
        <w:rPr>
          <w:rFonts w:ascii="Calibri" w:eastAsia="Calibri" w:hAnsi="Calibri" w:cs="Calibri"/>
          <w:sz w:val="56"/>
          <w:szCs w:val="56"/>
        </w:rPr>
        <w:t xml:space="preserve">access </w:t>
      </w:r>
      <w:r>
        <w:rPr>
          <w:rFonts w:ascii="Calibri" w:eastAsia="Calibri" w:hAnsi="Calibri" w:cs="Calibri"/>
          <w:spacing w:val="-7"/>
          <w:sz w:val="56"/>
          <w:szCs w:val="56"/>
        </w:rPr>
        <w:t xml:space="preserve">to </w:t>
      </w:r>
      <w:r>
        <w:rPr>
          <w:rFonts w:ascii="Calibri" w:eastAsia="Calibri" w:hAnsi="Calibri" w:cs="Calibri"/>
          <w:spacing w:val="1"/>
          <w:sz w:val="56"/>
          <w:szCs w:val="56"/>
        </w:rPr>
        <w:t>memory</w:t>
      </w:r>
    </w:p>
    <w:p w:rsidR="00106F46" w:rsidRDefault="00106F46">
      <w:pPr>
        <w:spacing w:before="4" w:line="120" w:lineRule="exact"/>
        <w:rPr>
          <w:sz w:val="13"/>
          <w:szCs w:val="13"/>
        </w:rPr>
      </w:pPr>
    </w:p>
    <w:p w:rsidR="00106F46" w:rsidRDefault="003D6C95">
      <w:pPr>
        <w:spacing w:line="660" w:lineRule="exact"/>
        <w:ind w:left="1276" w:right="771" w:hanging="451"/>
        <w:rPr>
          <w:rFonts w:ascii="Calibri" w:eastAsia="Calibri" w:hAnsi="Calibri" w:cs="Calibri"/>
          <w:sz w:val="56"/>
          <w:szCs w:val="56"/>
        </w:rPr>
      </w:pPr>
      <w:r>
        <w:rPr>
          <w:rFonts w:ascii="Arial" w:eastAsia="Arial" w:hAnsi="Arial" w:cs="Arial"/>
          <w:sz w:val="56"/>
          <w:szCs w:val="56"/>
        </w:rPr>
        <w:t>–</w:t>
      </w:r>
      <w:r>
        <w:rPr>
          <w:rFonts w:ascii="Arial" w:eastAsia="Arial" w:hAnsi="Arial" w:cs="Arial"/>
          <w:spacing w:val="-17"/>
          <w:sz w:val="56"/>
          <w:szCs w:val="56"/>
        </w:rPr>
        <w:t xml:space="preserve"> </w:t>
      </w:r>
      <w:r>
        <w:rPr>
          <w:rFonts w:ascii="Calibri" w:eastAsia="Calibri" w:hAnsi="Calibri" w:cs="Calibri"/>
          <w:spacing w:val="-9"/>
          <w:sz w:val="56"/>
          <w:szCs w:val="56"/>
        </w:rPr>
        <w:t>R</w:t>
      </w:r>
      <w:r>
        <w:rPr>
          <w:rFonts w:ascii="Calibri" w:eastAsia="Calibri" w:hAnsi="Calibri" w:cs="Calibri"/>
          <w:sz w:val="56"/>
          <w:szCs w:val="56"/>
        </w:rPr>
        <w:t>equi</w:t>
      </w:r>
      <w:r>
        <w:rPr>
          <w:rFonts w:ascii="Calibri" w:eastAsia="Calibri" w:hAnsi="Calibri" w:cs="Calibri"/>
          <w:spacing w:val="-7"/>
          <w:sz w:val="56"/>
          <w:szCs w:val="56"/>
        </w:rPr>
        <w:t>r</w:t>
      </w:r>
      <w:r>
        <w:rPr>
          <w:rFonts w:ascii="Calibri" w:eastAsia="Calibri" w:hAnsi="Calibri" w:cs="Calibri"/>
          <w:sz w:val="56"/>
          <w:szCs w:val="56"/>
        </w:rPr>
        <w:t xml:space="preserve">es </w:t>
      </w:r>
      <w:r>
        <w:rPr>
          <w:rFonts w:ascii="Calibri" w:eastAsia="Calibri" w:hAnsi="Calibri" w:cs="Calibri"/>
          <w:spacing w:val="-9"/>
          <w:sz w:val="56"/>
          <w:szCs w:val="56"/>
        </w:rPr>
        <w:t>e</w:t>
      </w:r>
      <w:r>
        <w:rPr>
          <w:rFonts w:ascii="Calibri" w:eastAsia="Calibri" w:hAnsi="Calibri" w:cs="Calibri"/>
          <w:spacing w:val="-15"/>
          <w:sz w:val="56"/>
          <w:szCs w:val="56"/>
        </w:rPr>
        <w:t>x</w:t>
      </w:r>
      <w:r>
        <w:rPr>
          <w:rFonts w:ascii="Calibri" w:eastAsia="Calibri" w:hAnsi="Calibri" w:cs="Calibri"/>
          <w:sz w:val="56"/>
          <w:szCs w:val="56"/>
        </w:rPr>
        <w:t>ecution</w:t>
      </w:r>
      <w:r>
        <w:rPr>
          <w:rFonts w:ascii="Calibri" w:eastAsia="Calibri" w:hAnsi="Calibri" w:cs="Calibri"/>
          <w:spacing w:val="2"/>
          <w:sz w:val="56"/>
          <w:szCs w:val="56"/>
        </w:rPr>
        <w:t xml:space="preserve"> </w:t>
      </w:r>
      <w:r>
        <w:rPr>
          <w:rFonts w:ascii="Calibri" w:eastAsia="Calibri" w:hAnsi="Calibri" w:cs="Calibri"/>
          <w:sz w:val="56"/>
          <w:szCs w:val="56"/>
        </w:rPr>
        <w:t>of s</w:t>
      </w:r>
      <w:r>
        <w:rPr>
          <w:rFonts w:ascii="Calibri" w:eastAsia="Calibri" w:hAnsi="Calibri" w:cs="Calibri"/>
          <w:spacing w:val="-3"/>
          <w:sz w:val="56"/>
          <w:szCs w:val="56"/>
        </w:rPr>
        <w:t>e</w:t>
      </w:r>
      <w:r>
        <w:rPr>
          <w:rFonts w:ascii="Calibri" w:eastAsia="Calibri" w:hAnsi="Calibri" w:cs="Calibri"/>
          <w:spacing w:val="-6"/>
          <w:sz w:val="56"/>
          <w:szCs w:val="56"/>
        </w:rPr>
        <w:t>v</w:t>
      </w:r>
      <w:r>
        <w:rPr>
          <w:rFonts w:ascii="Calibri" w:eastAsia="Calibri" w:hAnsi="Calibri" w:cs="Calibri"/>
          <w:sz w:val="56"/>
          <w:szCs w:val="56"/>
        </w:rPr>
        <w:t>e</w:t>
      </w:r>
      <w:r>
        <w:rPr>
          <w:rFonts w:ascii="Calibri" w:eastAsia="Calibri" w:hAnsi="Calibri" w:cs="Calibri"/>
          <w:spacing w:val="-12"/>
          <w:sz w:val="56"/>
          <w:szCs w:val="56"/>
        </w:rPr>
        <w:t>r</w:t>
      </w:r>
      <w:r>
        <w:rPr>
          <w:rFonts w:ascii="Calibri" w:eastAsia="Calibri" w:hAnsi="Calibri" w:cs="Calibri"/>
          <w:sz w:val="56"/>
          <w:szCs w:val="56"/>
        </w:rPr>
        <w:t>al</w:t>
      </w:r>
      <w:r>
        <w:rPr>
          <w:rFonts w:ascii="Calibri" w:eastAsia="Calibri" w:hAnsi="Calibri" w:cs="Calibri"/>
          <w:spacing w:val="-3"/>
          <w:sz w:val="56"/>
          <w:szCs w:val="56"/>
        </w:rPr>
        <w:t xml:space="preserve"> </w:t>
      </w:r>
      <w:r>
        <w:rPr>
          <w:rFonts w:ascii="Calibri" w:eastAsia="Calibri" w:hAnsi="Calibri" w:cs="Calibri"/>
          <w:sz w:val="56"/>
          <w:szCs w:val="56"/>
        </w:rPr>
        <w:t>in</w:t>
      </w:r>
      <w:r>
        <w:rPr>
          <w:rFonts w:ascii="Calibri" w:eastAsia="Calibri" w:hAnsi="Calibri" w:cs="Calibri"/>
          <w:spacing w:val="-6"/>
          <w:sz w:val="56"/>
          <w:szCs w:val="56"/>
        </w:rPr>
        <w:t>s</w:t>
      </w:r>
      <w:r>
        <w:rPr>
          <w:rFonts w:ascii="Calibri" w:eastAsia="Calibri" w:hAnsi="Calibri" w:cs="Calibri"/>
          <w:sz w:val="56"/>
          <w:szCs w:val="56"/>
        </w:rPr>
        <w:t xml:space="preserve">tructions </w:t>
      </w:r>
      <w:r>
        <w:rPr>
          <w:rFonts w:ascii="Calibri" w:eastAsia="Calibri" w:hAnsi="Calibri" w:cs="Calibri"/>
          <w:spacing w:val="-3"/>
          <w:sz w:val="56"/>
          <w:szCs w:val="56"/>
        </w:rPr>
        <w:t>b</w:t>
      </w:r>
      <w:r>
        <w:rPr>
          <w:rFonts w:ascii="Calibri" w:eastAsia="Calibri" w:hAnsi="Calibri" w:cs="Calibri"/>
          <w:sz w:val="56"/>
          <w:szCs w:val="56"/>
        </w:rPr>
        <w:t xml:space="preserve">y </w:t>
      </w:r>
      <w:r>
        <w:rPr>
          <w:rFonts w:ascii="Calibri" w:eastAsia="Calibri" w:hAnsi="Calibri" w:cs="Calibri"/>
          <w:spacing w:val="-1"/>
          <w:sz w:val="56"/>
          <w:szCs w:val="56"/>
        </w:rPr>
        <w:t>th</w:t>
      </w:r>
      <w:r>
        <w:rPr>
          <w:rFonts w:ascii="Calibri" w:eastAsia="Calibri" w:hAnsi="Calibri" w:cs="Calibri"/>
          <w:sz w:val="56"/>
          <w:szCs w:val="56"/>
        </w:rPr>
        <w:t>e</w:t>
      </w:r>
      <w:r>
        <w:rPr>
          <w:rFonts w:ascii="Calibri" w:eastAsia="Calibri" w:hAnsi="Calibri" w:cs="Calibri"/>
          <w:spacing w:val="2"/>
          <w:sz w:val="56"/>
          <w:szCs w:val="56"/>
        </w:rPr>
        <w:t xml:space="preserve"> </w:t>
      </w:r>
      <w:r>
        <w:rPr>
          <w:rFonts w:ascii="Calibri" w:eastAsia="Calibri" w:hAnsi="Calibri" w:cs="Calibri"/>
          <w:sz w:val="56"/>
          <w:szCs w:val="56"/>
        </w:rPr>
        <w:t>CPU</w:t>
      </w:r>
    </w:p>
    <w:p w:rsidR="00106F46" w:rsidRDefault="00106F46">
      <w:pPr>
        <w:spacing w:before="6" w:line="180" w:lineRule="exact"/>
        <w:rPr>
          <w:sz w:val="19"/>
          <w:szCs w:val="19"/>
        </w:rPr>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753A35">
      <w:pPr>
        <w:spacing w:line="200" w:lineRule="exact"/>
      </w:pPr>
      <w:r w:rsidRPr="00753A35">
        <w:rPr>
          <w:noProof/>
          <w:lang w:val="en-IN" w:eastAsia="en-IN"/>
        </w:rPr>
        <w:drawing>
          <wp:anchor distT="0" distB="0" distL="114300" distR="114300" simplePos="0" relativeHeight="251668480" behindDoc="1" locked="0" layoutInCell="1" allowOverlap="1">
            <wp:simplePos x="0" y="0"/>
            <wp:positionH relativeFrom="column">
              <wp:posOffset>965200</wp:posOffset>
            </wp:positionH>
            <wp:positionV relativeFrom="paragraph">
              <wp:posOffset>-1188720</wp:posOffset>
            </wp:positionV>
            <wp:extent cx="7239000" cy="2343150"/>
            <wp:effectExtent l="1905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7239000" cy="2336165"/>
                    </a:xfrm>
                    <a:prstGeom prst="rect">
                      <a:avLst/>
                    </a:prstGeom>
                    <a:noFill/>
                  </pic:spPr>
                </pic:pic>
              </a:graphicData>
            </a:graphic>
          </wp:anchor>
        </w:drawing>
      </w: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380" w:lineRule="exact"/>
        <w:ind w:left="104"/>
        <w:rPr>
          <w:rFonts w:ascii="Arial" w:eastAsia="Arial" w:hAnsi="Arial" w:cs="Arial"/>
          <w:sz w:val="36"/>
          <w:szCs w:val="36"/>
        </w:rPr>
        <w:sectPr w:rsidR="00106F46">
          <w:pgSz w:w="14400" w:h="10800" w:orient="landscape"/>
          <w:pgMar w:top="760" w:right="2060" w:bottom="0" w:left="760" w:header="720" w:footer="720" w:gutter="0"/>
          <w:cols w:space="720"/>
        </w:sectPr>
      </w:pPr>
    </w:p>
    <w:p w:rsidR="00106F46" w:rsidRDefault="003D6C95">
      <w:pPr>
        <w:spacing w:line="660" w:lineRule="exact"/>
        <w:ind w:left="3169"/>
        <w:rPr>
          <w:rFonts w:ascii="Calibri" w:eastAsia="Calibri" w:hAnsi="Calibri" w:cs="Calibri"/>
          <w:sz w:val="56"/>
          <w:szCs w:val="56"/>
        </w:rPr>
      </w:pPr>
      <w:r>
        <w:rPr>
          <w:rFonts w:ascii="Calibri" w:eastAsia="Calibri" w:hAnsi="Calibri" w:cs="Calibri"/>
          <w:b/>
          <w:position w:val="2"/>
          <w:sz w:val="56"/>
          <w:szCs w:val="56"/>
        </w:rPr>
        <w:lastRenderedPageBreak/>
        <w:t>I</w:t>
      </w:r>
      <w:r>
        <w:rPr>
          <w:rFonts w:ascii="Calibri" w:eastAsia="Calibri" w:hAnsi="Calibri" w:cs="Calibri"/>
          <w:b/>
          <w:spacing w:val="-4"/>
          <w:position w:val="2"/>
          <w:sz w:val="56"/>
          <w:szCs w:val="56"/>
        </w:rPr>
        <w:t>n</w:t>
      </w:r>
      <w:r>
        <w:rPr>
          <w:rFonts w:ascii="Calibri" w:eastAsia="Calibri" w:hAnsi="Calibri" w:cs="Calibri"/>
          <w:b/>
          <w:spacing w:val="-7"/>
          <w:position w:val="2"/>
          <w:sz w:val="56"/>
          <w:szCs w:val="56"/>
        </w:rPr>
        <w:t>t</w:t>
      </w:r>
      <w:r>
        <w:rPr>
          <w:rFonts w:ascii="Calibri" w:eastAsia="Calibri" w:hAnsi="Calibri" w:cs="Calibri"/>
          <w:b/>
          <w:position w:val="2"/>
          <w:sz w:val="56"/>
          <w:szCs w:val="56"/>
        </w:rPr>
        <w:t>errupt initi</w:t>
      </w:r>
      <w:r>
        <w:rPr>
          <w:rFonts w:ascii="Calibri" w:eastAsia="Calibri" w:hAnsi="Calibri" w:cs="Calibri"/>
          <w:b/>
          <w:spacing w:val="-3"/>
          <w:position w:val="2"/>
          <w:sz w:val="56"/>
          <w:szCs w:val="56"/>
        </w:rPr>
        <w:t>a</w:t>
      </w:r>
      <w:r>
        <w:rPr>
          <w:rFonts w:ascii="Calibri" w:eastAsia="Calibri" w:hAnsi="Calibri" w:cs="Calibri"/>
          <w:b/>
          <w:spacing w:val="-7"/>
          <w:position w:val="2"/>
          <w:sz w:val="56"/>
          <w:szCs w:val="56"/>
        </w:rPr>
        <w:t>t</w:t>
      </w:r>
      <w:r>
        <w:rPr>
          <w:rFonts w:ascii="Calibri" w:eastAsia="Calibri" w:hAnsi="Calibri" w:cs="Calibri"/>
          <w:b/>
          <w:position w:val="2"/>
          <w:sz w:val="56"/>
          <w:szCs w:val="56"/>
        </w:rPr>
        <w:t>ed</w:t>
      </w:r>
      <w:r>
        <w:rPr>
          <w:rFonts w:ascii="Calibri" w:eastAsia="Calibri" w:hAnsi="Calibri" w:cs="Calibri"/>
          <w:b/>
          <w:spacing w:val="-1"/>
          <w:position w:val="2"/>
          <w:sz w:val="56"/>
          <w:szCs w:val="56"/>
        </w:rPr>
        <w:t xml:space="preserve"> </w:t>
      </w:r>
      <w:proofErr w:type="gramStart"/>
      <w:r>
        <w:rPr>
          <w:rFonts w:ascii="Calibri" w:eastAsia="Calibri" w:hAnsi="Calibri" w:cs="Calibri"/>
          <w:b/>
          <w:position w:val="2"/>
          <w:sz w:val="56"/>
          <w:szCs w:val="56"/>
        </w:rPr>
        <w:t>i</w:t>
      </w:r>
      <w:r>
        <w:rPr>
          <w:rFonts w:ascii="Calibri" w:eastAsia="Calibri" w:hAnsi="Calibri" w:cs="Calibri"/>
          <w:b/>
          <w:spacing w:val="-11"/>
          <w:position w:val="2"/>
          <w:sz w:val="56"/>
          <w:szCs w:val="56"/>
        </w:rPr>
        <w:t>/</w:t>
      </w:r>
      <w:r>
        <w:rPr>
          <w:rFonts w:ascii="Calibri" w:eastAsia="Calibri" w:hAnsi="Calibri" w:cs="Calibri"/>
          <w:b/>
          <w:position w:val="2"/>
          <w:sz w:val="56"/>
          <w:szCs w:val="56"/>
        </w:rPr>
        <w:t>o</w:t>
      </w:r>
      <w:proofErr w:type="gramEnd"/>
    </w:p>
    <w:p w:rsidR="00106F46" w:rsidRDefault="00106F46">
      <w:pPr>
        <w:spacing w:line="200" w:lineRule="exact"/>
      </w:pPr>
    </w:p>
    <w:p w:rsidR="00106F46" w:rsidRDefault="00106F46">
      <w:pPr>
        <w:spacing w:line="200" w:lineRule="exact"/>
      </w:pPr>
    </w:p>
    <w:p w:rsidR="00106F46" w:rsidRDefault="00106F46">
      <w:pPr>
        <w:spacing w:before="12" w:line="260" w:lineRule="exact"/>
        <w:rPr>
          <w:sz w:val="26"/>
          <w:szCs w:val="26"/>
        </w:rPr>
      </w:pPr>
    </w:p>
    <w:p w:rsidR="00106F46" w:rsidRDefault="003D6C95">
      <w:pPr>
        <w:tabs>
          <w:tab w:val="left" w:pos="640"/>
        </w:tabs>
        <w:spacing w:line="480" w:lineRule="exact"/>
        <w:ind w:left="643" w:right="944" w:hanging="539"/>
        <w:rPr>
          <w:rFonts w:ascii="Calibri" w:eastAsia="Calibri" w:hAnsi="Calibri" w:cs="Calibri"/>
          <w:sz w:val="40"/>
          <w:szCs w:val="40"/>
        </w:rPr>
      </w:pPr>
      <w:r>
        <w:rPr>
          <w:rFonts w:ascii="Arial" w:eastAsia="Arial" w:hAnsi="Arial" w:cs="Arial"/>
          <w:sz w:val="40"/>
          <w:szCs w:val="40"/>
        </w:rPr>
        <w:t>•</w:t>
      </w:r>
      <w:r>
        <w:rPr>
          <w:rFonts w:ascii="Arial" w:eastAsia="Arial" w:hAnsi="Arial" w:cs="Arial"/>
          <w:sz w:val="40"/>
          <w:szCs w:val="40"/>
        </w:rPr>
        <w:tab/>
      </w:r>
      <w:r>
        <w:rPr>
          <w:rFonts w:ascii="Calibri" w:eastAsia="Calibri" w:hAnsi="Calibri" w:cs="Calibri"/>
          <w:sz w:val="40"/>
          <w:szCs w:val="40"/>
        </w:rPr>
        <w:t>I</w:t>
      </w:r>
      <w:r>
        <w:rPr>
          <w:rFonts w:ascii="Calibri" w:eastAsia="Calibri" w:hAnsi="Calibri" w:cs="Calibri"/>
          <w:spacing w:val="-4"/>
          <w:sz w:val="40"/>
          <w:szCs w:val="40"/>
        </w:rPr>
        <w:t>nt</w:t>
      </w:r>
      <w:r>
        <w:rPr>
          <w:rFonts w:ascii="Calibri" w:eastAsia="Calibri" w:hAnsi="Calibri" w:cs="Calibri"/>
          <w:spacing w:val="1"/>
          <w:sz w:val="40"/>
          <w:szCs w:val="40"/>
        </w:rPr>
        <w:t>e</w:t>
      </w:r>
      <w:r>
        <w:rPr>
          <w:rFonts w:ascii="Calibri" w:eastAsia="Calibri" w:hAnsi="Calibri" w:cs="Calibri"/>
          <w:sz w:val="40"/>
          <w:szCs w:val="40"/>
        </w:rPr>
        <w:t>rru</w:t>
      </w:r>
      <w:r>
        <w:rPr>
          <w:rFonts w:ascii="Calibri" w:eastAsia="Calibri" w:hAnsi="Calibri" w:cs="Calibri"/>
          <w:spacing w:val="-2"/>
          <w:sz w:val="40"/>
          <w:szCs w:val="40"/>
        </w:rPr>
        <w:t>p</w:t>
      </w:r>
      <w:r>
        <w:rPr>
          <w:rFonts w:ascii="Calibri" w:eastAsia="Calibri" w:hAnsi="Calibri" w:cs="Calibri"/>
          <w:sz w:val="40"/>
          <w:szCs w:val="40"/>
        </w:rPr>
        <w:t>t</w:t>
      </w:r>
      <w:r>
        <w:rPr>
          <w:rFonts w:ascii="Calibri" w:eastAsia="Calibri" w:hAnsi="Calibri" w:cs="Calibri"/>
          <w:spacing w:val="3"/>
          <w:sz w:val="40"/>
          <w:szCs w:val="40"/>
        </w:rPr>
        <w:t xml:space="preserve"> </w:t>
      </w:r>
      <w:r>
        <w:rPr>
          <w:rFonts w:ascii="Calibri" w:eastAsia="Calibri" w:hAnsi="Calibri" w:cs="Calibri"/>
          <w:sz w:val="40"/>
          <w:szCs w:val="40"/>
        </w:rPr>
        <w:t>–</w:t>
      </w:r>
      <w:r>
        <w:rPr>
          <w:rFonts w:ascii="Calibri" w:eastAsia="Calibri" w:hAnsi="Calibri" w:cs="Calibri"/>
          <w:spacing w:val="-1"/>
          <w:sz w:val="40"/>
          <w:szCs w:val="40"/>
        </w:rPr>
        <w:t xml:space="preserve"> </w:t>
      </w:r>
      <w:r>
        <w:rPr>
          <w:rFonts w:ascii="Calibri" w:eastAsia="Calibri" w:hAnsi="Calibri" w:cs="Calibri"/>
          <w:spacing w:val="-5"/>
          <w:sz w:val="40"/>
          <w:szCs w:val="40"/>
        </w:rPr>
        <w:t>r</w:t>
      </w:r>
      <w:r>
        <w:rPr>
          <w:rFonts w:ascii="Calibri" w:eastAsia="Calibri" w:hAnsi="Calibri" w:cs="Calibri"/>
          <w:spacing w:val="-3"/>
          <w:sz w:val="40"/>
          <w:szCs w:val="40"/>
        </w:rPr>
        <w:t>e</w:t>
      </w:r>
      <w:r>
        <w:rPr>
          <w:rFonts w:ascii="Calibri" w:eastAsia="Calibri" w:hAnsi="Calibri" w:cs="Calibri"/>
          <w:spacing w:val="-9"/>
          <w:sz w:val="40"/>
          <w:szCs w:val="40"/>
        </w:rPr>
        <w:t>f</w:t>
      </w:r>
      <w:r>
        <w:rPr>
          <w:rFonts w:ascii="Calibri" w:eastAsia="Calibri" w:hAnsi="Calibri" w:cs="Calibri"/>
          <w:sz w:val="40"/>
          <w:szCs w:val="40"/>
        </w:rPr>
        <w:t>e</w:t>
      </w:r>
      <w:r>
        <w:rPr>
          <w:rFonts w:ascii="Calibri" w:eastAsia="Calibri" w:hAnsi="Calibri" w:cs="Calibri"/>
          <w:spacing w:val="-7"/>
          <w:sz w:val="40"/>
          <w:szCs w:val="40"/>
        </w:rPr>
        <w:t>r</w:t>
      </w:r>
      <w:r>
        <w:rPr>
          <w:rFonts w:ascii="Calibri" w:eastAsia="Calibri" w:hAnsi="Calibri" w:cs="Calibri"/>
          <w:sz w:val="40"/>
          <w:szCs w:val="40"/>
        </w:rPr>
        <w:t>s</w:t>
      </w:r>
      <w:r>
        <w:rPr>
          <w:rFonts w:ascii="Calibri" w:eastAsia="Calibri" w:hAnsi="Calibri" w:cs="Calibri"/>
          <w:spacing w:val="1"/>
          <w:sz w:val="40"/>
          <w:szCs w:val="40"/>
        </w:rPr>
        <w:t xml:space="preserve"> </w:t>
      </w:r>
      <w:r>
        <w:rPr>
          <w:rFonts w:ascii="Calibri" w:eastAsia="Calibri" w:hAnsi="Calibri" w:cs="Calibri"/>
          <w:spacing w:val="-3"/>
          <w:sz w:val="40"/>
          <w:szCs w:val="40"/>
        </w:rPr>
        <w:t>t</w:t>
      </w:r>
      <w:r>
        <w:rPr>
          <w:rFonts w:ascii="Calibri" w:eastAsia="Calibri" w:hAnsi="Calibri" w:cs="Calibri"/>
          <w:sz w:val="40"/>
          <w:szCs w:val="40"/>
        </w:rPr>
        <w:t>o</w:t>
      </w:r>
      <w:r>
        <w:rPr>
          <w:rFonts w:ascii="Calibri" w:eastAsia="Calibri" w:hAnsi="Calibri" w:cs="Calibri"/>
          <w:spacing w:val="-1"/>
          <w:sz w:val="40"/>
          <w:szCs w:val="40"/>
        </w:rPr>
        <w:t xml:space="preserve"> </w:t>
      </w:r>
      <w:r>
        <w:rPr>
          <w:rFonts w:ascii="Calibri" w:eastAsia="Calibri" w:hAnsi="Calibri" w:cs="Calibri"/>
          <w:sz w:val="40"/>
          <w:szCs w:val="40"/>
        </w:rPr>
        <w:t>the</w:t>
      </w:r>
      <w:r>
        <w:rPr>
          <w:rFonts w:ascii="Calibri" w:eastAsia="Calibri" w:hAnsi="Calibri" w:cs="Calibri"/>
          <w:spacing w:val="1"/>
          <w:sz w:val="40"/>
          <w:szCs w:val="40"/>
        </w:rPr>
        <w:t xml:space="preserve"> </w:t>
      </w:r>
      <w:r>
        <w:rPr>
          <w:rFonts w:ascii="Calibri" w:eastAsia="Calibri" w:hAnsi="Calibri" w:cs="Calibri"/>
          <w:sz w:val="40"/>
          <w:szCs w:val="40"/>
        </w:rPr>
        <w:t>t</w:t>
      </w:r>
      <w:r>
        <w:rPr>
          <w:rFonts w:ascii="Calibri" w:eastAsia="Calibri" w:hAnsi="Calibri" w:cs="Calibri"/>
          <w:spacing w:val="-8"/>
          <w:sz w:val="40"/>
          <w:szCs w:val="40"/>
        </w:rPr>
        <w:t>r</w:t>
      </w:r>
      <w:r>
        <w:rPr>
          <w:rFonts w:ascii="Calibri" w:eastAsia="Calibri" w:hAnsi="Calibri" w:cs="Calibri"/>
          <w:sz w:val="40"/>
          <w:szCs w:val="40"/>
        </w:rPr>
        <w:t>an</w:t>
      </w:r>
      <w:r>
        <w:rPr>
          <w:rFonts w:ascii="Calibri" w:eastAsia="Calibri" w:hAnsi="Calibri" w:cs="Calibri"/>
          <w:spacing w:val="-4"/>
          <w:sz w:val="40"/>
          <w:szCs w:val="40"/>
        </w:rPr>
        <w:t>s</w:t>
      </w:r>
      <w:r>
        <w:rPr>
          <w:rFonts w:ascii="Calibri" w:eastAsia="Calibri" w:hAnsi="Calibri" w:cs="Calibri"/>
          <w:spacing w:val="-9"/>
          <w:sz w:val="40"/>
          <w:szCs w:val="40"/>
        </w:rPr>
        <w:t>f</w:t>
      </w:r>
      <w:r>
        <w:rPr>
          <w:rFonts w:ascii="Calibri" w:eastAsia="Calibri" w:hAnsi="Calibri" w:cs="Calibri"/>
          <w:sz w:val="40"/>
          <w:szCs w:val="40"/>
        </w:rPr>
        <w:t>er</w:t>
      </w:r>
      <w:r>
        <w:rPr>
          <w:rFonts w:ascii="Calibri" w:eastAsia="Calibri" w:hAnsi="Calibri" w:cs="Calibri"/>
          <w:spacing w:val="-3"/>
          <w:sz w:val="40"/>
          <w:szCs w:val="40"/>
        </w:rPr>
        <w:t xml:space="preserve"> </w:t>
      </w:r>
      <w:r>
        <w:rPr>
          <w:rFonts w:ascii="Calibri" w:eastAsia="Calibri" w:hAnsi="Calibri" w:cs="Calibri"/>
          <w:sz w:val="40"/>
          <w:szCs w:val="40"/>
        </w:rPr>
        <w:t>of</w:t>
      </w:r>
      <w:r>
        <w:rPr>
          <w:rFonts w:ascii="Calibri" w:eastAsia="Calibri" w:hAnsi="Calibri" w:cs="Calibri"/>
          <w:spacing w:val="-4"/>
          <w:sz w:val="40"/>
          <w:szCs w:val="40"/>
        </w:rPr>
        <w:t xml:space="preserve"> </w:t>
      </w:r>
      <w:r>
        <w:rPr>
          <w:rFonts w:ascii="Calibri" w:eastAsia="Calibri" w:hAnsi="Calibri" w:cs="Calibri"/>
          <w:spacing w:val="-3"/>
          <w:sz w:val="40"/>
          <w:szCs w:val="40"/>
        </w:rPr>
        <w:t>c</w:t>
      </w:r>
      <w:r>
        <w:rPr>
          <w:rFonts w:ascii="Calibri" w:eastAsia="Calibri" w:hAnsi="Calibri" w:cs="Calibri"/>
          <w:sz w:val="40"/>
          <w:szCs w:val="40"/>
        </w:rPr>
        <w:t>o</w:t>
      </w:r>
      <w:r>
        <w:rPr>
          <w:rFonts w:ascii="Calibri" w:eastAsia="Calibri" w:hAnsi="Calibri" w:cs="Calibri"/>
          <w:spacing w:val="-3"/>
          <w:sz w:val="40"/>
          <w:szCs w:val="40"/>
        </w:rPr>
        <w:t>n</w:t>
      </w:r>
      <w:r>
        <w:rPr>
          <w:rFonts w:ascii="Calibri" w:eastAsia="Calibri" w:hAnsi="Calibri" w:cs="Calibri"/>
          <w:sz w:val="40"/>
          <w:szCs w:val="40"/>
        </w:rPr>
        <w:t>t</w:t>
      </w:r>
      <w:r>
        <w:rPr>
          <w:rFonts w:ascii="Calibri" w:eastAsia="Calibri" w:hAnsi="Calibri" w:cs="Calibri"/>
          <w:spacing w:val="-6"/>
          <w:sz w:val="40"/>
          <w:szCs w:val="40"/>
        </w:rPr>
        <w:t>r</w:t>
      </w:r>
      <w:r>
        <w:rPr>
          <w:rFonts w:ascii="Calibri" w:eastAsia="Calibri" w:hAnsi="Calibri" w:cs="Calibri"/>
          <w:sz w:val="40"/>
          <w:szCs w:val="40"/>
        </w:rPr>
        <w:t>ol</w:t>
      </w:r>
      <w:r>
        <w:rPr>
          <w:rFonts w:ascii="Calibri" w:eastAsia="Calibri" w:hAnsi="Calibri" w:cs="Calibri"/>
          <w:spacing w:val="-2"/>
          <w:sz w:val="40"/>
          <w:szCs w:val="40"/>
        </w:rPr>
        <w:t xml:space="preserve"> </w:t>
      </w:r>
      <w:r>
        <w:rPr>
          <w:rFonts w:ascii="Calibri" w:eastAsia="Calibri" w:hAnsi="Calibri" w:cs="Calibri"/>
          <w:sz w:val="40"/>
          <w:szCs w:val="40"/>
        </w:rPr>
        <w:t>f</w:t>
      </w:r>
      <w:r>
        <w:rPr>
          <w:rFonts w:ascii="Calibri" w:eastAsia="Calibri" w:hAnsi="Calibri" w:cs="Calibri"/>
          <w:spacing w:val="-6"/>
          <w:sz w:val="40"/>
          <w:szCs w:val="40"/>
        </w:rPr>
        <w:t>r</w:t>
      </w:r>
      <w:r>
        <w:rPr>
          <w:rFonts w:ascii="Calibri" w:eastAsia="Calibri" w:hAnsi="Calibri" w:cs="Calibri"/>
          <w:sz w:val="40"/>
          <w:szCs w:val="40"/>
        </w:rPr>
        <w:t>om</w:t>
      </w:r>
      <w:r>
        <w:rPr>
          <w:rFonts w:ascii="Calibri" w:eastAsia="Calibri" w:hAnsi="Calibri" w:cs="Calibri"/>
          <w:spacing w:val="-5"/>
          <w:sz w:val="40"/>
          <w:szCs w:val="40"/>
        </w:rPr>
        <w:t xml:space="preserve"> </w:t>
      </w:r>
      <w:r>
        <w:rPr>
          <w:rFonts w:ascii="Calibri" w:eastAsia="Calibri" w:hAnsi="Calibri" w:cs="Calibri"/>
          <w:sz w:val="40"/>
          <w:szCs w:val="40"/>
        </w:rPr>
        <w:t>a</w:t>
      </w:r>
      <w:r>
        <w:rPr>
          <w:rFonts w:ascii="Calibri" w:eastAsia="Calibri" w:hAnsi="Calibri" w:cs="Calibri"/>
          <w:spacing w:val="-2"/>
          <w:sz w:val="40"/>
          <w:szCs w:val="40"/>
        </w:rPr>
        <w:t xml:space="preserve"> </w:t>
      </w:r>
      <w:r>
        <w:rPr>
          <w:rFonts w:ascii="Calibri" w:eastAsia="Calibri" w:hAnsi="Calibri" w:cs="Calibri"/>
          <w:sz w:val="40"/>
          <w:szCs w:val="40"/>
        </w:rPr>
        <w:t>cur</w:t>
      </w:r>
      <w:r>
        <w:rPr>
          <w:rFonts w:ascii="Calibri" w:eastAsia="Calibri" w:hAnsi="Calibri" w:cs="Calibri"/>
          <w:spacing w:val="-5"/>
          <w:sz w:val="40"/>
          <w:szCs w:val="40"/>
        </w:rPr>
        <w:t>r</w:t>
      </w:r>
      <w:r>
        <w:rPr>
          <w:rFonts w:ascii="Calibri" w:eastAsia="Calibri" w:hAnsi="Calibri" w:cs="Calibri"/>
          <w:sz w:val="40"/>
          <w:szCs w:val="40"/>
        </w:rPr>
        <w:t>e</w:t>
      </w:r>
      <w:r>
        <w:rPr>
          <w:rFonts w:ascii="Calibri" w:eastAsia="Calibri" w:hAnsi="Calibri" w:cs="Calibri"/>
          <w:spacing w:val="-3"/>
          <w:sz w:val="40"/>
          <w:szCs w:val="40"/>
        </w:rPr>
        <w:t>n</w:t>
      </w:r>
      <w:r>
        <w:rPr>
          <w:rFonts w:ascii="Calibri" w:eastAsia="Calibri" w:hAnsi="Calibri" w:cs="Calibri"/>
          <w:sz w:val="40"/>
          <w:szCs w:val="40"/>
        </w:rPr>
        <w:t>tly running p</w:t>
      </w:r>
      <w:r>
        <w:rPr>
          <w:rFonts w:ascii="Calibri" w:eastAsia="Calibri" w:hAnsi="Calibri" w:cs="Calibri"/>
          <w:spacing w:val="-6"/>
          <w:sz w:val="40"/>
          <w:szCs w:val="40"/>
        </w:rPr>
        <w:t>r</w:t>
      </w:r>
      <w:r>
        <w:rPr>
          <w:rFonts w:ascii="Calibri" w:eastAsia="Calibri" w:hAnsi="Calibri" w:cs="Calibri"/>
          <w:sz w:val="40"/>
          <w:szCs w:val="40"/>
        </w:rPr>
        <w:t>og</w:t>
      </w:r>
      <w:r>
        <w:rPr>
          <w:rFonts w:ascii="Calibri" w:eastAsia="Calibri" w:hAnsi="Calibri" w:cs="Calibri"/>
          <w:spacing w:val="-8"/>
          <w:sz w:val="40"/>
          <w:szCs w:val="40"/>
        </w:rPr>
        <w:t>r</w:t>
      </w:r>
      <w:r>
        <w:rPr>
          <w:rFonts w:ascii="Calibri" w:eastAsia="Calibri" w:hAnsi="Calibri" w:cs="Calibri"/>
          <w:spacing w:val="1"/>
          <w:sz w:val="40"/>
          <w:szCs w:val="40"/>
        </w:rPr>
        <w:t>a</w:t>
      </w:r>
      <w:r>
        <w:rPr>
          <w:rFonts w:ascii="Calibri" w:eastAsia="Calibri" w:hAnsi="Calibri" w:cs="Calibri"/>
          <w:sz w:val="40"/>
          <w:szCs w:val="40"/>
        </w:rPr>
        <w:t>m</w:t>
      </w:r>
      <w:r>
        <w:rPr>
          <w:rFonts w:ascii="Calibri" w:eastAsia="Calibri" w:hAnsi="Calibri" w:cs="Calibri"/>
          <w:spacing w:val="-1"/>
          <w:sz w:val="40"/>
          <w:szCs w:val="40"/>
        </w:rPr>
        <w:t xml:space="preserve"> </w:t>
      </w:r>
      <w:r>
        <w:rPr>
          <w:rFonts w:ascii="Calibri" w:eastAsia="Calibri" w:hAnsi="Calibri" w:cs="Calibri"/>
          <w:spacing w:val="-3"/>
          <w:sz w:val="40"/>
          <w:szCs w:val="40"/>
        </w:rPr>
        <w:t>t</w:t>
      </w:r>
      <w:r>
        <w:rPr>
          <w:rFonts w:ascii="Calibri" w:eastAsia="Calibri" w:hAnsi="Calibri" w:cs="Calibri"/>
          <w:sz w:val="40"/>
          <w:szCs w:val="40"/>
        </w:rPr>
        <w:t>o</w:t>
      </w:r>
      <w:r>
        <w:rPr>
          <w:rFonts w:ascii="Calibri" w:eastAsia="Calibri" w:hAnsi="Calibri" w:cs="Calibri"/>
          <w:spacing w:val="-1"/>
          <w:sz w:val="40"/>
          <w:szCs w:val="40"/>
        </w:rPr>
        <w:t xml:space="preserve"> </w:t>
      </w:r>
      <w:r>
        <w:rPr>
          <w:rFonts w:ascii="Calibri" w:eastAsia="Calibri" w:hAnsi="Calibri" w:cs="Calibri"/>
          <w:sz w:val="40"/>
          <w:szCs w:val="40"/>
        </w:rPr>
        <w:t>another se</w:t>
      </w:r>
      <w:r>
        <w:rPr>
          <w:rFonts w:ascii="Calibri" w:eastAsia="Calibri" w:hAnsi="Calibri" w:cs="Calibri"/>
          <w:spacing w:val="4"/>
          <w:sz w:val="40"/>
          <w:szCs w:val="40"/>
        </w:rPr>
        <w:t>r</w:t>
      </w:r>
      <w:r>
        <w:rPr>
          <w:rFonts w:ascii="Calibri" w:eastAsia="Calibri" w:hAnsi="Calibri" w:cs="Calibri"/>
          <w:sz w:val="40"/>
          <w:szCs w:val="40"/>
        </w:rPr>
        <w:t>vice</w:t>
      </w:r>
      <w:r>
        <w:rPr>
          <w:rFonts w:ascii="Calibri" w:eastAsia="Calibri" w:hAnsi="Calibri" w:cs="Calibri"/>
          <w:spacing w:val="5"/>
          <w:sz w:val="40"/>
          <w:szCs w:val="40"/>
        </w:rPr>
        <w:t xml:space="preserve"> </w:t>
      </w:r>
      <w:r>
        <w:rPr>
          <w:rFonts w:ascii="Calibri" w:eastAsia="Calibri" w:hAnsi="Calibri" w:cs="Calibri"/>
          <w:sz w:val="40"/>
          <w:szCs w:val="40"/>
        </w:rPr>
        <w:t>p</w:t>
      </w:r>
      <w:r>
        <w:rPr>
          <w:rFonts w:ascii="Calibri" w:eastAsia="Calibri" w:hAnsi="Calibri" w:cs="Calibri"/>
          <w:spacing w:val="-6"/>
          <w:sz w:val="40"/>
          <w:szCs w:val="40"/>
        </w:rPr>
        <w:t>r</w:t>
      </w:r>
      <w:r>
        <w:rPr>
          <w:rFonts w:ascii="Calibri" w:eastAsia="Calibri" w:hAnsi="Calibri" w:cs="Calibri"/>
          <w:sz w:val="40"/>
          <w:szCs w:val="40"/>
        </w:rPr>
        <w:t>og</w:t>
      </w:r>
      <w:r>
        <w:rPr>
          <w:rFonts w:ascii="Calibri" w:eastAsia="Calibri" w:hAnsi="Calibri" w:cs="Calibri"/>
          <w:spacing w:val="-8"/>
          <w:sz w:val="40"/>
          <w:szCs w:val="40"/>
        </w:rPr>
        <w:t>r</w:t>
      </w:r>
      <w:r>
        <w:rPr>
          <w:rFonts w:ascii="Calibri" w:eastAsia="Calibri" w:hAnsi="Calibri" w:cs="Calibri"/>
          <w:spacing w:val="1"/>
          <w:sz w:val="40"/>
          <w:szCs w:val="40"/>
        </w:rPr>
        <w:t>a</w:t>
      </w:r>
      <w:r>
        <w:rPr>
          <w:rFonts w:ascii="Calibri" w:eastAsia="Calibri" w:hAnsi="Calibri" w:cs="Calibri"/>
          <w:sz w:val="40"/>
          <w:szCs w:val="40"/>
        </w:rPr>
        <w:t>m</w:t>
      </w:r>
      <w:r>
        <w:rPr>
          <w:rFonts w:ascii="Calibri" w:eastAsia="Calibri" w:hAnsi="Calibri" w:cs="Calibri"/>
          <w:spacing w:val="-1"/>
          <w:sz w:val="40"/>
          <w:szCs w:val="40"/>
        </w:rPr>
        <w:t xml:space="preserve"> </w:t>
      </w:r>
      <w:r>
        <w:rPr>
          <w:rFonts w:ascii="Calibri" w:eastAsia="Calibri" w:hAnsi="Calibri" w:cs="Calibri"/>
          <w:spacing w:val="1"/>
          <w:sz w:val="40"/>
          <w:szCs w:val="40"/>
        </w:rPr>
        <w:t>a</w:t>
      </w:r>
      <w:r>
        <w:rPr>
          <w:rFonts w:ascii="Calibri" w:eastAsia="Calibri" w:hAnsi="Calibri" w:cs="Calibri"/>
          <w:sz w:val="40"/>
          <w:szCs w:val="40"/>
        </w:rPr>
        <w:t>s</w:t>
      </w:r>
      <w:r>
        <w:rPr>
          <w:rFonts w:ascii="Calibri" w:eastAsia="Calibri" w:hAnsi="Calibri" w:cs="Calibri"/>
          <w:spacing w:val="-3"/>
          <w:sz w:val="40"/>
          <w:szCs w:val="40"/>
        </w:rPr>
        <w:t xml:space="preserve"> </w:t>
      </w:r>
      <w:r>
        <w:rPr>
          <w:rFonts w:ascii="Calibri" w:eastAsia="Calibri" w:hAnsi="Calibri" w:cs="Calibri"/>
          <w:sz w:val="40"/>
          <w:szCs w:val="40"/>
        </w:rPr>
        <w:t>a</w:t>
      </w:r>
      <w:r>
        <w:rPr>
          <w:rFonts w:ascii="Calibri" w:eastAsia="Calibri" w:hAnsi="Calibri" w:cs="Calibri"/>
          <w:spacing w:val="-1"/>
          <w:sz w:val="40"/>
          <w:szCs w:val="40"/>
        </w:rPr>
        <w:t xml:space="preserve"> </w:t>
      </w:r>
      <w:r>
        <w:rPr>
          <w:rFonts w:ascii="Calibri" w:eastAsia="Calibri" w:hAnsi="Calibri" w:cs="Calibri"/>
          <w:spacing w:val="-5"/>
          <w:sz w:val="40"/>
          <w:szCs w:val="40"/>
        </w:rPr>
        <w:t>r</w:t>
      </w:r>
      <w:r>
        <w:rPr>
          <w:rFonts w:ascii="Calibri" w:eastAsia="Calibri" w:hAnsi="Calibri" w:cs="Calibri"/>
          <w:spacing w:val="1"/>
          <w:sz w:val="40"/>
          <w:szCs w:val="40"/>
        </w:rPr>
        <w:t>e</w:t>
      </w:r>
      <w:r>
        <w:rPr>
          <w:rFonts w:ascii="Calibri" w:eastAsia="Calibri" w:hAnsi="Calibri" w:cs="Calibri"/>
          <w:sz w:val="40"/>
          <w:szCs w:val="40"/>
        </w:rPr>
        <w:t>su</w:t>
      </w:r>
      <w:r>
        <w:rPr>
          <w:rFonts w:ascii="Calibri" w:eastAsia="Calibri" w:hAnsi="Calibri" w:cs="Calibri"/>
          <w:spacing w:val="-1"/>
          <w:sz w:val="40"/>
          <w:szCs w:val="40"/>
        </w:rPr>
        <w:t>l</w:t>
      </w:r>
      <w:r>
        <w:rPr>
          <w:rFonts w:ascii="Calibri" w:eastAsia="Calibri" w:hAnsi="Calibri" w:cs="Calibri"/>
          <w:sz w:val="40"/>
          <w:szCs w:val="40"/>
        </w:rPr>
        <w:t>t of</w:t>
      </w:r>
      <w:r>
        <w:rPr>
          <w:rFonts w:ascii="Calibri" w:eastAsia="Calibri" w:hAnsi="Calibri" w:cs="Calibri"/>
          <w:spacing w:val="-3"/>
          <w:sz w:val="40"/>
          <w:szCs w:val="40"/>
        </w:rPr>
        <w:t xml:space="preserve"> </w:t>
      </w:r>
      <w:r>
        <w:rPr>
          <w:rFonts w:ascii="Calibri" w:eastAsia="Calibri" w:hAnsi="Calibri" w:cs="Calibri"/>
          <w:spacing w:val="1"/>
          <w:sz w:val="40"/>
          <w:szCs w:val="40"/>
        </w:rPr>
        <w:t xml:space="preserve">an </w:t>
      </w:r>
      <w:r>
        <w:rPr>
          <w:rFonts w:ascii="Calibri" w:eastAsia="Calibri" w:hAnsi="Calibri" w:cs="Calibri"/>
          <w:spacing w:val="-5"/>
          <w:sz w:val="40"/>
          <w:szCs w:val="40"/>
        </w:rPr>
        <w:t>e</w:t>
      </w:r>
      <w:r>
        <w:rPr>
          <w:rFonts w:ascii="Calibri" w:eastAsia="Calibri" w:hAnsi="Calibri" w:cs="Calibri"/>
          <w:spacing w:val="1"/>
          <w:sz w:val="40"/>
          <w:szCs w:val="40"/>
        </w:rPr>
        <w:t>x</w:t>
      </w:r>
      <w:r>
        <w:rPr>
          <w:rFonts w:ascii="Calibri" w:eastAsia="Calibri" w:hAnsi="Calibri" w:cs="Calibri"/>
          <w:spacing w:val="-5"/>
          <w:sz w:val="40"/>
          <w:szCs w:val="40"/>
        </w:rPr>
        <w:t>t</w:t>
      </w:r>
      <w:r>
        <w:rPr>
          <w:rFonts w:ascii="Calibri" w:eastAsia="Calibri" w:hAnsi="Calibri" w:cs="Calibri"/>
          <w:sz w:val="40"/>
          <w:szCs w:val="40"/>
        </w:rPr>
        <w:t>ern</w:t>
      </w:r>
      <w:r>
        <w:rPr>
          <w:rFonts w:ascii="Calibri" w:eastAsia="Calibri" w:hAnsi="Calibri" w:cs="Calibri"/>
          <w:spacing w:val="1"/>
          <w:sz w:val="40"/>
          <w:szCs w:val="40"/>
        </w:rPr>
        <w:t>a</w:t>
      </w:r>
      <w:r>
        <w:rPr>
          <w:rFonts w:ascii="Calibri" w:eastAsia="Calibri" w:hAnsi="Calibri" w:cs="Calibri"/>
          <w:spacing w:val="-1"/>
          <w:sz w:val="40"/>
          <w:szCs w:val="40"/>
        </w:rPr>
        <w:t>l</w:t>
      </w:r>
      <w:r>
        <w:rPr>
          <w:rFonts w:ascii="Calibri" w:eastAsia="Calibri" w:hAnsi="Calibri" w:cs="Calibri"/>
          <w:spacing w:val="1"/>
          <w:sz w:val="40"/>
          <w:szCs w:val="40"/>
        </w:rPr>
        <w:t>/</w:t>
      </w:r>
      <w:r>
        <w:rPr>
          <w:rFonts w:ascii="Calibri" w:eastAsia="Calibri" w:hAnsi="Calibri" w:cs="Calibri"/>
          <w:spacing w:val="-1"/>
          <w:sz w:val="40"/>
          <w:szCs w:val="40"/>
        </w:rPr>
        <w:t>i</w:t>
      </w:r>
      <w:r>
        <w:rPr>
          <w:rFonts w:ascii="Calibri" w:eastAsia="Calibri" w:hAnsi="Calibri" w:cs="Calibri"/>
          <w:spacing w:val="-3"/>
          <w:sz w:val="40"/>
          <w:szCs w:val="40"/>
        </w:rPr>
        <w:t>nt</w:t>
      </w:r>
      <w:r>
        <w:rPr>
          <w:rFonts w:ascii="Calibri" w:eastAsia="Calibri" w:hAnsi="Calibri" w:cs="Calibri"/>
          <w:spacing w:val="2"/>
          <w:sz w:val="40"/>
          <w:szCs w:val="40"/>
        </w:rPr>
        <w:t>e</w:t>
      </w:r>
      <w:r>
        <w:rPr>
          <w:rFonts w:ascii="Calibri" w:eastAsia="Calibri" w:hAnsi="Calibri" w:cs="Calibri"/>
          <w:sz w:val="40"/>
          <w:szCs w:val="40"/>
        </w:rPr>
        <w:t>rn</w:t>
      </w:r>
      <w:r>
        <w:rPr>
          <w:rFonts w:ascii="Calibri" w:eastAsia="Calibri" w:hAnsi="Calibri" w:cs="Calibri"/>
          <w:spacing w:val="2"/>
          <w:sz w:val="40"/>
          <w:szCs w:val="40"/>
        </w:rPr>
        <w:t>a</w:t>
      </w:r>
      <w:r>
        <w:rPr>
          <w:rFonts w:ascii="Calibri" w:eastAsia="Calibri" w:hAnsi="Calibri" w:cs="Calibri"/>
          <w:sz w:val="40"/>
          <w:szCs w:val="40"/>
        </w:rPr>
        <w:t>l</w:t>
      </w:r>
      <w:r>
        <w:rPr>
          <w:rFonts w:ascii="Calibri" w:eastAsia="Calibri" w:hAnsi="Calibri" w:cs="Calibri"/>
          <w:spacing w:val="-10"/>
          <w:sz w:val="40"/>
          <w:szCs w:val="40"/>
        </w:rPr>
        <w:t xml:space="preserve"> </w:t>
      </w:r>
      <w:r>
        <w:rPr>
          <w:rFonts w:ascii="Calibri" w:eastAsia="Calibri" w:hAnsi="Calibri" w:cs="Calibri"/>
          <w:spacing w:val="-4"/>
          <w:sz w:val="40"/>
          <w:szCs w:val="40"/>
        </w:rPr>
        <w:t>g</w:t>
      </w:r>
      <w:r>
        <w:rPr>
          <w:rFonts w:ascii="Calibri" w:eastAsia="Calibri" w:hAnsi="Calibri" w:cs="Calibri"/>
          <w:spacing w:val="1"/>
          <w:sz w:val="40"/>
          <w:szCs w:val="40"/>
        </w:rPr>
        <w:t>e</w:t>
      </w:r>
      <w:r>
        <w:rPr>
          <w:rFonts w:ascii="Calibri" w:eastAsia="Calibri" w:hAnsi="Calibri" w:cs="Calibri"/>
          <w:sz w:val="40"/>
          <w:szCs w:val="40"/>
        </w:rPr>
        <w:t>ne</w:t>
      </w:r>
      <w:r>
        <w:rPr>
          <w:rFonts w:ascii="Calibri" w:eastAsia="Calibri" w:hAnsi="Calibri" w:cs="Calibri"/>
          <w:spacing w:val="-8"/>
          <w:sz w:val="40"/>
          <w:szCs w:val="40"/>
        </w:rPr>
        <w:t>r</w:t>
      </w:r>
      <w:r>
        <w:rPr>
          <w:rFonts w:ascii="Calibri" w:eastAsia="Calibri" w:hAnsi="Calibri" w:cs="Calibri"/>
          <w:spacing w:val="-3"/>
          <w:sz w:val="40"/>
          <w:szCs w:val="40"/>
        </w:rPr>
        <w:t>a</w:t>
      </w:r>
      <w:r>
        <w:rPr>
          <w:rFonts w:ascii="Calibri" w:eastAsia="Calibri" w:hAnsi="Calibri" w:cs="Calibri"/>
          <w:spacing w:val="-4"/>
          <w:sz w:val="40"/>
          <w:szCs w:val="40"/>
        </w:rPr>
        <w:t>t</w:t>
      </w:r>
      <w:r>
        <w:rPr>
          <w:rFonts w:ascii="Calibri" w:eastAsia="Calibri" w:hAnsi="Calibri" w:cs="Calibri"/>
          <w:sz w:val="40"/>
          <w:szCs w:val="40"/>
        </w:rPr>
        <w:t>ed</w:t>
      </w:r>
      <w:r>
        <w:rPr>
          <w:rFonts w:ascii="Calibri" w:eastAsia="Calibri" w:hAnsi="Calibri" w:cs="Calibri"/>
          <w:spacing w:val="-2"/>
          <w:sz w:val="40"/>
          <w:szCs w:val="40"/>
        </w:rPr>
        <w:t xml:space="preserve"> </w:t>
      </w:r>
      <w:r>
        <w:rPr>
          <w:rFonts w:ascii="Calibri" w:eastAsia="Calibri" w:hAnsi="Calibri" w:cs="Calibri"/>
          <w:spacing w:val="-5"/>
          <w:sz w:val="40"/>
          <w:szCs w:val="40"/>
        </w:rPr>
        <w:t>r</w:t>
      </w:r>
      <w:r>
        <w:rPr>
          <w:rFonts w:ascii="Calibri" w:eastAsia="Calibri" w:hAnsi="Calibri" w:cs="Calibri"/>
          <w:sz w:val="40"/>
          <w:szCs w:val="40"/>
        </w:rPr>
        <w:t>eque</w:t>
      </w:r>
      <w:r>
        <w:rPr>
          <w:rFonts w:ascii="Calibri" w:eastAsia="Calibri" w:hAnsi="Calibri" w:cs="Calibri"/>
          <w:spacing w:val="-5"/>
          <w:sz w:val="40"/>
          <w:szCs w:val="40"/>
        </w:rPr>
        <w:t>s</w:t>
      </w:r>
      <w:r>
        <w:rPr>
          <w:rFonts w:ascii="Calibri" w:eastAsia="Calibri" w:hAnsi="Calibri" w:cs="Calibri"/>
          <w:sz w:val="40"/>
          <w:szCs w:val="40"/>
        </w:rPr>
        <w:t>t</w:t>
      </w:r>
    </w:p>
    <w:p w:rsidR="00106F46" w:rsidRDefault="003D6C95">
      <w:pPr>
        <w:tabs>
          <w:tab w:val="left" w:pos="640"/>
        </w:tabs>
        <w:spacing w:before="96" w:line="480" w:lineRule="exact"/>
        <w:ind w:left="642" w:right="637" w:hanging="539"/>
        <w:rPr>
          <w:rFonts w:ascii="Calibri" w:eastAsia="Calibri" w:hAnsi="Calibri" w:cs="Calibri"/>
          <w:sz w:val="40"/>
          <w:szCs w:val="40"/>
        </w:rPr>
      </w:pPr>
      <w:r>
        <w:rPr>
          <w:rFonts w:ascii="Arial" w:eastAsia="Arial" w:hAnsi="Arial" w:cs="Arial"/>
          <w:sz w:val="40"/>
          <w:szCs w:val="40"/>
        </w:rPr>
        <w:t>•</w:t>
      </w:r>
      <w:r>
        <w:rPr>
          <w:rFonts w:ascii="Arial" w:eastAsia="Arial" w:hAnsi="Arial" w:cs="Arial"/>
          <w:sz w:val="40"/>
          <w:szCs w:val="40"/>
        </w:rPr>
        <w:tab/>
      </w:r>
      <w:r>
        <w:rPr>
          <w:rFonts w:ascii="Calibri" w:eastAsia="Calibri" w:hAnsi="Calibri" w:cs="Calibri"/>
          <w:sz w:val="40"/>
          <w:szCs w:val="40"/>
        </w:rPr>
        <w:t>CPU</w:t>
      </w:r>
      <w:r>
        <w:rPr>
          <w:rFonts w:ascii="Calibri" w:eastAsia="Calibri" w:hAnsi="Calibri" w:cs="Calibri"/>
          <w:spacing w:val="-7"/>
          <w:sz w:val="40"/>
          <w:szCs w:val="40"/>
        </w:rPr>
        <w:t xml:space="preserve"> </w:t>
      </w:r>
      <w:r>
        <w:rPr>
          <w:rFonts w:ascii="Calibri" w:eastAsia="Calibri" w:hAnsi="Calibri" w:cs="Calibri"/>
          <w:spacing w:val="1"/>
          <w:sz w:val="40"/>
          <w:szCs w:val="40"/>
        </w:rPr>
        <w:t>d</w:t>
      </w:r>
      <w:r>
        <w:rPr>
          <w:rFonts w:ascii="Calibri" w:eastAsia="Calibri" w:hAnsi="Calibri" w:cs="Calibri"/>
          <w:spacing w:val="-2"/>
          <w:sz w:val="40"/>
          <w:szCs w:val="40"/>
        </w:rPr>
        <w:t>e</w:t>
      </w:r>
      <w:r>
        <w:rPr>
          <w:rFonts w:ascii="Calibri" w:eastAsia="Calibri" w:hAnsi="Calibri" w:cs="Calibri"/>
          <w:spacing w:val="-4"/>
          <w:sz w:val="40"/>
          <w:szCs w:val="40"/>
        </w:rPr>
        <w:t>t</w:t>
      </w:r>
      <w:r>
        <w:rPr>
          <w:rFonts w:ascii="Calibri" w:eastAsia="Calibri" w:hAnsi="Calibri" w:cs="Calibri"/>
          <w:spacing w:val="1"/>
          <w:sz w:val="40"/>
          <w:szCs w:val="40"/>
        </w:rPr>
        <w:t>ect</w:t>
      </w:r>
      <w:r>
        <w:rPr>
          <w:rFonts w:ascii="Calibri" w:eastAsia="Calibri" w:hAnsi="Calibri" w:cs="Calibri"/>
          <w:sz w:val="40"/>
          <w:szCs w:val="40"/>
        </w:rPr>
        <w:t>s i</w:t>
      </w:r>
      <w:r>
        <w:rPr>
          <w:rFonts w:ascii="Calibri" w:eastAsia="Calibri" w:hAnsi="Calibri" w:cs="Calibri"/>
          <w:spacing w:val="-4"/>
          <w:sz w:val="40"/>
          <w:szCs w:val="40"/>
        </w:rPr>
        <w:t>nt</w:t>
      </w:r>
      <w:r>
        <w:rPr>
          <w:rFonts w:ascii="Calibri" w:eastAsia="Calibri" w:hAnsi="Calibri" w:cs="Calibri"/>
          <w:sz w:val="40"/>
          <w:szCs w:val="40"/>
        </w:rPr>
        <w:t>erru</w:t>
      </w:r>
      <w:r>
        <w:rPr>
          <w:rFonts w:ascii="Calibri" w:eastAsia="Calibri" w:hAnsi="Calibri" w:cs="Calibri"/>
          <w:spacing w:val="-2"/>
          <w:sz w:val="40"/>
          <w:szCs w:val="40"/>
        </w:rPr>
        <w:t>p</w:t>
      </w:r>
      <w:r>
        <w:rPr>
          <w:rFonts w:ascii="Calibri" w:eastAsia="Calibri" w:hAnsi="Calibri" w:cs="Calibri"/>
          <w:sz w:val="40"/>
          <w:szCs w:val="40"/>
        </w:rPr>
        <w:t>t</w:t>
      </w:r>
      <w:r>
        <w:rPr>
          <w:rFonts w:ascii="Calibri" w:eastAsia="Calibri" w:hAnsi="Calibri" w:cs="Calibri"/>
          <w:spacing w:val="5"/>
          <w:sz w:val="40"/>
          <w:szCs w:val="40"/>
        </w:rPr>
        <w:t xml:space="preserve"> </w:t>
      </w:r>
      <w:r>
        <w:rPr>
          <w:rFonts w:ascii="Calibri" w:eastAsia="Calibri" w:hAnsi="Calibri" w:cs="Calibri"/>
          <w:sz w:val="40"/>
          <w:szCs w:val="40"/>
        </w:rPr>
        <w:t>f</w:t>
      </w:r>
      <w:r>
        <w:rPr>
          <w:rFonts w:ascii="Calibri" w:eastAsia="Calibri" w:hAnsi="Calibri" w:cs="Calibri"/>
          <w:spacing w:val="-6"/>
          <w:sz w:val="40"/>
          <w:szCs w:val="40"/>
        </w:rPr>
        <w:t>r</w:t>
      </w:r>
      <w:r>
        <w:rPr>
          <w:rFonts w:ascii="Calibri" w:eastAsia="Calibri" w:hAnsi="Calibri" w:cs="Calibri"/>
          <w:sz w:val="40"/>
          <w:szCs w:val="40"/>
        </w:rPr>
        <w:t>om</w:t>
      </w:r>
      <w:r>
        <w:rPr>
          <w:rFonts w:ascii="Calibri" w:eastAsia="Calibri" w:hAnsi="Calibri" w:cs="Calibri"/>
          <w:spacing w:val="-5"/>
          <w:sz w:val="40"/>
          <w:szCs w:val="40"/>
        </w:rPr>
        <w:t xml:space="preserve"> </w:t>
      </w:r>
      <w:r>
        <w:rPr>
          <w:rFonts w:ascii="Calibri" w:eastAsia="Calibri" w:hAnsi="Calibri" w:cs="Calibri"/>
          <w:sz w:val="40"/>
          <w:szCs w:val="40"/>
        </w:rPr>
        <w:t>a</w:t>
      </w:r>
      <w:r>
        <w:rPr>
          <w:rFonts w:ascii="Calibri" w:eastAsia="Calibri" w:hAnsi="Calibri" w:cs="Calibri"/>
          <w:spacing w:val="-2"/>
          <w:sz w:val="40"/>
          <w:szCs w:val="40"/>
        </w:rPr>
        <w:t xml:space="preserve"> </w:t>
      </w:r>
      <w:r>
        <w:rPr>
          <w:rFonts w:ascii="Calibri" w:eastAsia="Calibri" w:hAnsi="Calibri" w:cs="Calibri"/>
          <w:spacing w:val="-1"/>
          <w:sz w:val="40"/>
          <w:szCs w:val="40"/>
        </w:rPr>
        <w:t>se</w:t>
      </w:r>
      <w:r>
        <w:rPr>
          <w:rFonts w:ascii="Calibri" w:eastAsia="Calibri" w:hAnsi="Calibri" w:cs="Calibri"/>
          <w:sz w:val="40"/>
          <w:szCs w:val="40"/>
        </w:rPr>
        <w:t>t</w:t>
      </w:r>
      <w:r>
        <w:rPr>
          <w:rFonts w:ascii="Calibri" w:eastAsia="Calibri" w:hAnsi="Calibri" w:cs="Calibri"/>
          <w:spacing w:val="4"/>
          <w:sz w:val="40"/>
          <w:szCs w:val="40"/>
        </w:rPr>
        <w:t xml:space="preserve"> </w:t>
      </w:r>
      <w:r>
        <w:rPr>
          <w:rFonts w:ascii="Calibri" w:eastAsia="Calibri" w:hAnsi="Calibri" w:cs="Calibri"/>
          <w:sz w:val="40"/>
          <w:szCs w:val="40"/>
        </w:rPr>
        <w:t>flag</w:t>
      </w:r>
      <w:r>
        <w:rPr>
          <w:rFonts w:ascii="Calibri" w:eastAsia="Calibri" w:hAnsi="Calibri" w:cs="Calibri"/>
          <w:spacing w:val="-6"/>
          <w:sz w:val="40"/>
          <w:szCs w:val="40"/>
        </w:rPr>
        <w:t xml:space="preserve"> </w:t>
      </w:r>
      <w:r>
        <w:rPr>
          <w:rFonts w:ascii="Calibri" w:eastAsia="Calibri" w:hAnsi="Calibri" w:cs="Calibri"/>
          <w:sz w:val="40"/>
          <w:szCs w:val="40"/>
        </w:rPr>
        <w:t>(when</w:t>
      </w:r>
      <w:r>
        <w:rPr>
          <w:rFonts w:ascii="Calibri" w:eastAsia="Calibri" w:hAnsi="Calibri" w:cs="Calibri"/>
          <w:spacing w:val="-8"/>
          <w:sz w:val="40"/>
          <w:szCs w:val="40"/>
        </w:rPr>
        <w:t xml:space="preserve"> </w:t>
      </w:r>
      <w:proofErr w:type="gramStart"/>
      <w:r>
        <w:rPr>
          <w:rFonts w:ascii="Calibri" w:eastAsia="Calibri" w:hAnsi="Calibri" w:cs="Calibri"/>
          <w:sz w:val="40"/>
          <w:szCs w:val="40"/>
        </w:rPr>
        <w:t>a</w:t>
      </w:r>
      <w:proofErr w:type="gramEnd"/>
      <w:r>
        <w:rPr>
          <w:rFonts w:ascii="Calibri" w:eastAsia="Calibri" w:hAnsi="Calibri" w:cs="Calibri"/>
          <w:spacing w:val="-2"/>
          <w:sz w:val="40"/>
          <w:szCs w:val="40"/>
        </w:rPr>
        <w:t xml:space="preserve"> </w:t>
      </w:r>
      <w:r>
        <w:rPr>
          <w:rFonts w:ascii="Calibri" w:eastAsia="Calibri" w:hAnsi="Calibri" w:cs="Calibri"/>
          <w:sz w:val="40"/>
          <w:szCs w:val="40"/>
        </w:rPr>
        <w:t>i</w:t>
      </w:r>
      <w:r>
        <w:rPr>
          <w:rFonts w:ascii="Calibri" w:eastAsia="Calibri" w:hAnsi="Calibri" w:cs="Calibri"/>
          <w:spacing w:val="-4"/>
          <w:sz w:val="40"/>
          <w:szCs w:val="40"/>
        </w:rPr>
        <w:t>nt</w:t>
      </w:r>
      <w:r>
        <w:rPr>
          <w:rFonts w:ascii="Calibri" w:eastAsia="Calibri" w:hAnsi="Calibri" w:cs="Calibri"/>
          <w:spacing w:val="1"/>
          <w:sz w:val="40"/>
          <w:szCs w:val="40"/>
        </w:rPr>
        <w:t>e</w:t>
      </w:r>
      <w:r>
        <w:rPr>
          <w:rFonts w:ascii="Calibri" w:eastAsia="Calibri" w:hAnsi="Calibri" w:cs="Calibri"/>
          <w:sz w:val="40"/>
          <w:szCs w:val="40"/>
        </w:rPr>
        <w:t>r</w:t>
      </w:r>
      <w:r>
        <w:rPr>
          <w:rFonts w:ascii="Calibri" w:eastAsia="Calibri" w:hAnsi="Calibri" w:cs="Calibri"/>
          <w:spacing w:val="-8"/>
          <w:sz w:val="40"/>
          <w:szCs w:val="40"/>
        </w:rPr>
        <w:t>f</w:t>
      </w:r>
      <w:r>
        <w:rPr>
          <w:rFonts w:ascii="Calibri" w:eastAsia="Calibri" w:hAnsi="Calibri" w:cs="Calibri"/>
          <w:spacing w:val="2"/>
          <w:sz w:val="40"/>
          <w:szCs w:val="40"/>
        </w:rPr>
        <w:t>a</w:t>
      </w:r>
      <w:r>
        <w:rPr>
          <w:rFonts w:ascii="Calibri" w:eastAsia="Calibri" w:hAnsi="Calibri" w:cs="Calibri"/>
          <w:spacing w:val="1"/>
          <w:sz w:val="40"/>
          <w:szCs w:val="40"/>
        </w:rPr>
        <w:t>c</w:t>
      </w:r>
      <w:r>
        <w:rPr>
          <w:rFonts w:ascii="Calibri" w:eastAsia="Calibri" w:hAnsi="Calibri" w:cs="Calibri"/>
          <w:sz w:val="40"/>
          <w:szCs w:val="40"/>
        </w:rPr>
        <w:t>e</w:t>
      </w:r>
      <w:r>
        <w:rPr>
          <w:rFonts w:ascii="Calibri" w:eastAsia="Calibri" w:hAnsi="Calibri" w:cs="Calibri"/>
          <w:spacing w:val="3"/>
          <w:sz w:val="40"/>
          <w:szCs w:val="40"/>
        </w:rPr>
        <w:t xml:space="preserve"> </w:t>
      </w:r>
      <w:r>
        <w:rPr>
          <w:rFonts w:ascii="Calibri" w:eastAsia="Calibri" w:hAnsi="Calibri" w:cs="Calibri"/>
          <w:spacing w:val="-1"/>
          <w:sz w:val="40"/>
          <w:szCs w:val="40"/>
        </w:rPr>
        <w:t>i</w:t>
      </w:r>
      <w:r>
        <w:rPr>
          <w:rFonts w:ascii="Calibri" w:eastAsia="Calibri" w:hAnsi="Calibri" w:cs="Calibri"/>
          <w:sz w:val="40"/>
          <w:szCs w:val="40"/>
        </w:rPr>
        <w:t xml:space="preserve">s </w:t>
      </w:r>
      <w:r>
        <w:rPr>
          <w:rFonts w:ascii="Calibri" w:eastAsia="Calibri" w:hAnsi="Calibri" w:cs="Calibri"/>
          <w:spacing w:val="-5"/>
          <w:sz w:val="40"/>
          <w:szCs w:val="40"/>
        </w:rPr>
        <w:t>r</w:t>
      </w:r>
      <w:r>
        <w:rPr>
          <w:rFonts w:ascii="Calibri" w:eastAsia="Calibri" w:hAnsi="Calibri" w:cs="Calibri"/>
          <w:spacing w:val="1"/>
          <w:sz w:val="40"/>
          <w:szCs w:val="40"/>
        </w:rPr>
        <w:t>ea</w:t>
      </w:r>
      <w:r>
        <w:rPr>
          <w:rFonts w:ascii="Calibri" w:eastAsia="Calibri" w:hAnsi="Calibri" w:cs="Calibri"/>
          <w:sz w:val="40"/>
          <w:szCs w:val="40"/>
        </w:rPr>
        <w:t xml:space="preserve">dy </w:t>
      </w:r>
      <w:r>
        <w:rPr>
          <w:rFonts w:ascii="Calibri" w:eastAsia="Calibri" w:hAnsi="Calibri" w:cs="Calibri"/>
          <w:spacing w:val="-3"/>
          <w:sz w:val="40"/>
          <w:szCs w:val="40"/>
        </w:rPr>
        <w:t>t</w:t>
      </w:r>
      <w:r>
        <w:rPr>
          <w:rFonts w:ascii="Calibri" w:eastAsia="Calibri" w:hAnsi="Calibri" w:cs="Calibri"/>
          <w:sz w:val="40"/>
          <w:szCs w:val="40"/>
        </w:rPr>
        <w:t>o</w:t>
      </w:r>
      <w:r>
        <w:rPr>
          <w:rFonts w:ascii="Calibri" w:eastAsia="Calibri" w:hAnsi="Calibri" w:cs="Calibri"/>
          <w:spacing w:val="-2"/>
          <w:sz w:val="40"/>
          <w:szCs w:val="40"/>
        </w:rPr>
        <w:t xml:space="preserve"> </w:t>
      </w:r>
      <w:r>
        <w:rPr>
          <w:rFonts w:ascii="Calibri" w:eastAsia="Calibri" w:hAnsi="Calibri" w:cs="Calibri"/>
          <w:sz w:val="40"/>
          <w:szCs w:val="40"/>
        </w:rPr>
        <w:t>t</w:t>
      </w:r>
      <w:r>
        <w:rPr>
          <w:rFonts w:ascii="Calibri" w:eastAsia="Calibri" w:hAnsi="Calibri" w:cs="Calibri"/>
          <w:spacing w:val="-8"/>
          <w:sz w:val="40"/>
          <w:szCs w:val="40"/>
        </w:rPr>
        <w:t>r</w:t>
      </w:r>
      <w:r>
        <w:rPr>
          <w:rFonts w:ascii="Calibri" w:eastAsia="Calibri" w:hAnsi="Calibri" w:cs="Calibri"/>
          <w:sz w:val="40"/>
          <w:szCs w:val="40"/>
        </w:rPr>
        <w:t>an</w:t>
      </w:r>
      <w:r>
        <w:rPr>
          <w:rFonts w:ascii="Calibri" w:eastAsia="Calibri" w:hAnsi="Calibri" w:cs="Calibri"/>
          <w:spacing w:val="-4"/>
          <w:sz w:val="40"/>
          <w:szCs w:val="40"/>
        </w:rPr>
        <w:t>s</w:t>
      </w:r>
      <w:r>
        <w:rPr>
          <w:rFonts w:ascii="Calibri" w:eastAsia="Calibri" w:hAnsi="Calibri" w:cs="Calibri"/>
          <w:spacing w:val="-9"/>
          <w:sz w:val="40"/>
          <w:szCs w:val="40"/>
        </w:rPr>
        <w:t>f</w:t>
      </w:r>
      <w:r>
        <w:rPr>
          <w:rFonts w:ascii="Calibri" w:eastAsia="Calibri" w:hAnsi="Calibri" w:cs="Calibri"/>
          <w:sz w:val="40"/>
          <w:szCs w:val="40"/>
        </w:rPr>
        <w:t>er</w:t>
      </w:r>
      <w:r>
        <w:rPr>
          <w:rFonts w:ascii="Calibri" w:eastAsia="Calibri" w:hAnsi="Calibri" w:cs="Calibri"/>
          <w:spacing w:val="-3"/>
          <w:sz w:val="40"/>
          <w:szCs w:val="40"/>
        </w:rPr>
        <w:t xml:space="preserve"> </w:t>
      </w:r>
      <w:r>
        <w:rPr>
          <w:rFonts w:ascii="Calibri" w:eastAsia="Calibri" w:hAnsi="Calibri" w:cs="Calibri"/>
          <w:sz w:val="40"/>
          <w:szCs w:val="40"/>
        </w:rPr>
        <w:t>d</w:t>
      </w:r>
      <w:r>
        <w:rPr>
          <w:rFonts w:ascii="Calibri" w:eastAsia="Calibri" w:hAnsi="Calibri" w:cs="Calibri"/>
          <w:spacing w:val="-3"/>
          <w:sz w:val="40"/>
          <w:szCs w:val="40"/>
        </w:rPr>
        <w:t>a</w:t>
      </w:r>
      <w:r>
        <w:rPr>
          <w:rFonts w:ascii="Calibri" w:eastAsia="Calibri" w:hAnsi="Calibri" w:cs="Calibri"/>
          <w:spacing w:val="-4"/>
          <w:sz w:val="40"/>
          <w:szCs w:val="40"/>
        </w:rPr>
        <w:t>t</w:t>
      </w:r>
      <w:r>
        <w:rPr>
          <w:rFonts w:ascii="Calibri" w:eastAsia="Calibri" w:hAnsi="Calibri" w:cs="Calibri"/>
          <w:sz w:val="40"/>
          <w:szCs w:val="40"/>
        </w:rPr>
        <w:t>a)</w:t>
      </w:r>
    </w:p>
    <w:p w:rsidR="00106F46" w:rsidRDefault="003D6C95">
      <w:pPr>
        <w:spacing w:before="99"/>
        <w:ind w:left="102"/>
        <w:rPr>
          <w:rFonts w:ascii="Calibri" w:eastAsia="Calibri" w:hAnsi="Calibri" w:cs="Calibri"/>
          <w:sz w:val="40"/>
          <w:szCs w:val="40"/>
        </w:rPr>
      </w:pPr>
      <w:r>
        <w:rPr>
          <w:rFonts w:ascii="Arial" w:eastAsia="Arial" w:hAnsi="Arial" w:cs="Arial"/>
          <w:sz w:val="40"/>
          <w:szCs w:val="40"/>
        </w:rPr>
        <w:t xml:space="preserve">•  </w:t>
      </w:r>
      <w:r>
        <w:rPr>
          <w:rFonts w:ascii="Arial" w:eastAsia="Arial" w:hAnsi="Arial" w:cs="Arial"/>
          <w:spacing w:val="66"/>
          <w:sz w:val="40"/>
          <w:szCs w:val="40"/>
        </w:rPr>
        <w:t xml:space="preserve"> </w:t>
      </w:r>
      <w:r>
        <w:rPr>
          <w:rFonts w:ascii="Calibri" w:eastAsia="Calibri" w:hAnsi="Calibri" w:cs="Calibri"/>
          <w:sz w:val="40"/>
          <w:szCs w:val="40"/>
        </w:rPr>
        <w:t>Upon</w:t>
      </w:r>
      <w:r>
        <w:rPr>
          <w:rFonts w:ascii="Calibri" w:eastAsia="Calibri" w:hAnsi="Calibri" w:cs="Calibri"/>
          <w:spacing w:val="-11"/>
          <w:sz w:val="40"/>
          <w:szCs w:val="40"/>
        </w:rPr>
        <w:t xml:space="preserve"> </w:t>
      </w:r>
      <w:r>
        <w:rPr>
          <w:rFonts w:ascii="Calibri" w:eastAsia="Calibri" w:hAnsi="Calibri" w:cs="Calibri"/>
          <w:sz w:val="40"/>
          <w:szCs w:val="40"/>
        </w:rPr>
        <w:t>d</w:t>
      </w:r>
      <w:r>
        <w:rPr>
          <w:rFonts w:ascii="Calibri" w:eastAsia="Calibri" w:hAnsi="Calibri" w:cs="Calibri"/>
          <w:spacing w:val="-2"/>
          <w:sz w:val="40"/>
          <w:szCs w:val="40"/>
        </w:rPr>
        <w:t>e</w:t>
      </w:r>
      <w:r>
        <w:rPr>
          <w:rFonts w:ascii="Calibri" w:eastAsia="Calibri" w:hAnsi="Calibri" w:cs="Calibri"/>
          <w:spacing w:val="-4"/>
          <w:sz w:val="40"/>
          <w:szCs w:val="40"/>
        </w:rPr>
        <w:t>t</w:t>
      </w:r>
      <w:r>
        <w:rPr>
          <w:rFonts w:ascii="Calibri" w:eastAsia="Calibri" w:hAnsi="Calibri" w:cs="Calibri"/>
          <w:sz w:val="40"/>
          <w:szCs w:val="40"/>
        </w:rPr>
        <w:t>ection CPU</w:t>
      </w:r>
      <w:r>
        <w:rPr>
          <w:rFonts w:ascii="Calibri" w:eastAsia="Calibri" w:hAnsi="Calibri" w:cs="Calibri"/>
          <w:spacing w:val="-6"/>
          <w:sz w:val="40"/>
          <w:szCs w:val="40"/>
        </w:rPr>
        <w:t xml:space="preserve"> </w:t>
      </w:r>
      <w:proofErr w:type="gramStart"/>
      <w:r>
        <w:rPr>
          <w:rFonts w:ascii="Calibri" w:eastAsia="Calibri" w:hAnsi="Calibri" w:cs="Calibri"/>
          <w:sz w:val="40"/>
          <w:szCs w:val="40"/>
        </w:rPr>
        <w:t>d</w:t>
      </w:r>
      <w:r>
        <w:rPr>
          <w:rFonts w:ascii="Calibri" w:eastAsia="Calibri" w:hAnsi="Calibri" w:cs="Calibri"/>
          <w:spacing w:val="-2"/>
          <w:sz w:val="40"/>
          <w:szCs w:val="40"/>
        </w:rPr>
        <w:t>e</w:t>
      </w:r>
      <w:r>
        <w:rPr>
          <w:rFonts w:ascii="Calibri" w:eastAsia="Calibri" w:hAnsi="Calibri" w:cs="Calibri"/>
          <w:sz w:val="40"/>
          <w:szCs w:val="40"/>
        </w:rPr>
        <w:t>vi</w:t>
      </w:r>
      <w:r>
        <w:rPr>
          <w:rFonts w:ascii="Calibri" w:eastAsia="Calibri" w:hAnsi="Calibri" w:cs="Calibri"/>
          <w:spacing w:val="-3"/>
          <w:sz w:val="40"/>
          <w:szCs w:val="40"/>
        </w:rPr>
        <w:t>a</w:t>
      </w:r>
      <w:r>
        <w:rPr>
          <w:rFonts w:ascii="Calibri" w:eastAsia="Calibri" w:hAnsi="Calibri" w:cs="Calibri"/>
          <w:spacing w:val="-4"/>
          <w:sz w:val="40"/>
          <w:szCs w:val="40"/>
        </w:rPr>
        <w:t>t</w:t>
      </w:r>
      <w:r>
        <w:rPr>
          <w:rFonts w:ascii="Calibri" w:eastAsia="Calibri" w:hAnsi="Calibri" w:cs="Calibri"/>
          <w:sz w:val="40"/>
          <w:szCs w:val="40"/>
        </w:rPr>
        <w:t>es</w:t>
      </w:r>
      <w:proofErr w:type="gramEnd"/>
      <w:r>
        <w:rPr>
          <w:rFonts w:ascii="Calibri" w:eastAsia="Calibri" w:hAnsi="Calibri" w:cs="Calibri"/>
          <w:spacing w:val="-9"/>
          <w:sz w:val="40"/>
          <w:szCs w:val="40"/>
        </w:rPr>
        <w:t xml:space="preserve"> </w:t>
      </w:r>
      <w:r>
        <w:rPr>
          <w:rFonts w:ascii="Calibri" w:eastAsia="Calibri" w:hAnsi="Calibri" w:cs="Calibri"/>
          <w:sz w:val="40"/>
          <w:szCs w:val="40"/>
        </w:rPr>
        <w:t>its</w:t>
      </w:r>
      <w:r>
        <w:rPr>
          <w:rFonts w:ascii="Calibri" w:eastAsia="Calibri" w:hAnsi="Calibri" w:cs="Calibri"/>
          <w:spacing w:val="3"/>
          <w:sz w:val="40"/>
          <w:szCs w:val="40"/>
        </w:rPr>
        <w:t xml:space="preserve"> </w:t>
      </w:r>
      <w:r>
        <w:rPr>
          <w:rFonts w:ascii="Calibri" w:eastAsia="Calibri" w:hAnsi="Calibri" w:cs="Calibri"/>
          <w:spacing w:val="-4"/>
          <w:sz w:val="40"/>
          <w:szCs w:val="40"/>
        </w:rPr>
        <w:t>a</w:t>
      </w:r>
      <w:r>
        <w:rPr>
          <w:rFonts w:ascii="Calibri" w:eastAsia="Calibri" w:hAnsi="Calibri" w:cs="Calibri"/>
          <w:spacing w:val="-6"/>
          <w:sz w:val="40"/>
          <w:szCs w:val="40"/>
        </w:rPr>
        <w:t>t</w:t>
      </w:r>
      <w:r>
        <w:rPr>
          <w:rFonts w:ascii="Calibri" w:eastAsia="Calibri" w:hAnsi="Calibri" w:cs="Calibri"/>
          <w:spacing w:val="-4"/>
          <w:sz w:val="40"/>
          <w:szCs w:val="40"/>
        </w:rPr>
        <w:t>t</w:t>
      </w:r>
      <w:r>
        <w:rPr>
          <w:rFonts w:ascii="Calibri" w:eastAsia="Calibri" w:hAnsi="Calibri" w:cs="Calibri"/>
          <w:spacing w:val="1"/>
          <w:sz w:val="40"/>
          <w:szCs w:val="40"/>
        </w:rPr>
        <w:t>e</w:t>
      </w:r>
      <w:r>
        <w:rPr>
          <w:rFonts w:ascii="Calibri" w:eastAsia="Calibri" w:hAnsi="Calibri" w:cs="Calibri"/>
          <w:spacing w:val="-4"/>
          <w:sz w:val="40"/>
          <w:szCs w:val="40"/>
        </w:rPr>
        <w:t>n</w:t>
      </w:r>
      <w:r>
        <w:rPr>
          <w:rFonts w:ascii="Calibri" w:eastAsia="Calibri" w:hAnsi="Calibri" w:cs="Calibri"/>
          <w:sz w:val="40"/>
          <w:szCs w:val="40"/>
        </w:rPr>
        <w:t>t</w:t>
      </w:r>
      <w:r>
        <w:rPr>
          <w:rFonts w:ascii="Calibri" w:eastAsia="Calibri" w:hAnsi="Calibri" w:cs="Calibri"/>
          <w:spacing w:val="-1"/>
          <w:sz w:val="40"/>
          <w:szCs w:val="40"/>
        </w:rPr>
        <w:t>i</w:t>
      </w:r>
      <w:r>
        <w:rPr>
          <w:rFonts w:ascii="Calibri" w:eastAsia="Calibri" w:hAnsi="Calibri" w:cs="Calibri"/>
          <w:sz w:val="40"/>
          <w:szCs w:val="40"/>
        </w:rPr>
        <w:t xml:space="preserve">on </w:t>
      </w:r>
      <w:r>
        <w:rPr>
          <w:rFonts w:ascii="Calibri" w:eastAsia="Calibri" w:hAnsi="Calibri" w:cs="Calibri"/>
          <w:spacing w:val="-3"/>
          <w:sz w:val="40"/>
          <w:szCs w:val="40"/>
        </w:rPr>
        <w:t>t</w:t>
      </w:r>
      <w:r>
        <w:rPr>
          <w:rFonts w:ascii="Calibri" w:eastAsia="Calibri" w:hAnsi="Calibri" w:cs="Calibri"/>
          <w:sz w:val="40"/>
          <w:szCs w:val="40"/>
        </w:rPr>
        <w:t>o</w:t>
      </w:r>
      <w:r>
        <w:rPr>
          <w:rFonts w:ascii="Calibri" w:eastAsia="Calibri" w:hAnsi="Calibri" w:cs="Calibri"/>
          <w:spacing w:val="-1"/>
          <w:sz w:val="40"/>
          <w:szCs w:val="40"/>
        </w:rPr>
        <w:t xml:space="preserve"> </w:t>
      </w:r>
      <w:r>
        <w:rPr>
          <w:rFonts w:ascii="Calibri" w:eastAsia="Calibri" w:hAnsi="Calibri" w:cs="Calibri"/>
          <w:sz w:val="40"/>
          <w:szCs w:val="40"/>
        </w:rPr>
        <w:t>another</w:t>
      </w:r>
      <w:r>
        <w:rPr>
          <w:rFonts w:ascii="Calibri" w:eastAsia="Calibri" w:hAnsi="Calibri" w:cs="Calibri"/>
          <w:spacing w:val="2"/>
          <w:sz w:val="40"/>
          <w:szCs w:val="40"/>
        </w:rPr>
        <w:t xml:space="preserve"> </w:t>
      </w:r>
      <w:r>
        <w:rPr>
          <w:rFonts w:ascii="Calibri" w:eastAsia="Calibri" w:hAnsi="Calibri" w:cs="Calibri"/>
          <w:sz w:val="40"/>
          <w:szCs w:val="40"/>
        </w:rPr>
        <w:t>p</w:t>
      </w:r>
      <w:r>
        <w:rPr>
          <w:rFonts w:ascii="Calibri" w:eastAsia="Calibri" w:hAnsi="Calibri" w:cs="Calibri"/>
          <w:spacing w:val="-6"/>
          <w:sz w:val="40"/>
          <w:szCs w:val="40"/>
        </w:rPr>
        <w:t>r</w:t>
      </w:r>
      <w:r>
        <w:rPr>
          <w:rFonts w:ascii="Calibri" w:eastAsia="Calibri" w:hAnsi="Calibri" w:cs="Calibri"/>
          <w:sz w:val="40"/>
          <w:szCs w:val="40"/>
        </w:rPr>
        <w:t>og</w:t>
      </w:r>
      <w:r>
        <w:rPr>
          <w:rFonts w:ascii="Calibri" w:eastAsia="Calibri" w:hAnsi="Calibri" w:cs="Calibri"/>
          <w:spacing w:val="-8"/>
          <w:sz w:val="40"/>
          <w:szCs w:val="40"/>
        </w:rPr>
        <w:t>r</w:t>
      </w:r>
      <w:r>
        <w:rPr>
          <w:rFonts w:ascii="Calibri" w:eastAsia="Calibri" w:hAnsi="Calibri" w:cs="Calibri"/>
          <w:spacing w:val="1"/>
          <w:sz w:val="40"/>
          <w:szCs w:val="40"/>
        </w:rPr>
        <w:t>a</w:t>
      </w:r>
      <w:r>
        <w:rPr>
          <w:rFonts w:ascii="Calibri" w:eastAsia="Calibri" w:hAnsi="Calibri" w:cs="Calibri"/>
          <w:sz w:val="40"/>
          <w:szCs w:val="40"/>
        </w:rPr>
        <w:t>m</w:t>
      </w:r>
    </w:p>
    <w:p w:rsidR="00106F46" w:rsidRDefault="003D6C95">
      <w:pPr>
        <w:tabs>
          <w:tab w:val="left" w:pos="640"/>
        </w:tabs>
        <w:spacing w:before="84" w:line="480" w:lineRule="exact"/>
        <w:ind w:left="641" w:right="375" w:hanging="541"/>
        <w:rPr>
          <w:rFonts w:ascii="Calibri" w:eastAsia="Calibri" w:hAnsi="Calibri" w:cs="Calibri"/>
          <w:sz w:val="40"/>
          <w:szCs w:val="40"/>
        </w:rPr>
      </w:pPr>
      <w:r>
        <w:rPr>
          <w:rFonts w:ascii="Arial" w:eastAsia="Arial" w:hAnsi="Arial" w:cs="Arial"/>
          <w:sz w:val="40"/>
          <w:szCs w:val="40"/>
        </w:rPr>
        <w:t>•</w:t>
      </w:r>
      <w:r>
        <w:rPr>
          <w:rFonts w:ascii="Arial" w:eastAsia="Arial" w:hAnsi="Arial" w:cs="Arial"/>
          <w:sz w:val="40"/>
          <w:szCs w:val="40"/>
        </w:rPr>
        <w:tab/>
      </w:r>
      <w:r>
        <w:rPr>
          <w:rFonts w:ascii="Calibri" w:eastAsia="Calibri" w:hAnsi="Calibri" w:cs="Calibri"/>
          <w:spacing w:val="-17"/>
          <w:sz w:val="40"/>
          <w:szCs w:val="40"/>
        </w:rPr>
        <w:t>T</w:t>
      </w:r>
      <w:r>
        <w:rPr>
          <w:rFonts w:ascii="Calibri" w:eastAsia="Calibri" w:hAnsi="Calibri" w:cs="Calibri"/>
          <w:spacing w:val="-4"/>
          <w:sz w:val="40"/>
          <w:szCs w:val="40"/>
        </w:rPr>
        <w:t>w</w:t>
      </w:r>
      <w:r>
        <w:rPr>
          <w:rFonts w:ascii="Calibri" w:eastAsia="Calibri" w:hAnsi="Calibri" w:cs="Calibri"/>
          <w:sz w:val="40"/>
          <w:szCs w:val="40"/>
        </w:rPr>
        <w:t>o</w:t>
      </w:r>
      <w:r>
        <w:rPr>
          <w:rFonts w:ascii="Calibri" w:eastAsia="Calibri" w:hAnsi="Calibri" w:cs="Calibri"/>
          <w:spacing w:val="-9"/>
          <w:sz w:val="40"/>
          <w:szCs w:val="40"/>
        </w:rPr>
        <w:t xml:space="preserve"> </w:t>
      </w:r>
      <w:r>
        <w:rPr>
          <w:rFonts w:ascii="Calibri" w:eastAsia="Calibri" w:hAnsi="Calibri" w:cs="Calibri"/>
          <w:sz w:val="40"/>
          <w:szCs w:val="40"/>
        </w:rPr>
        <w:t>types namely</w:t>
      </w:r>
      <w:r>
        <w:rPr>
          <w:rFonts w:ascii="Calibri" w:eastAsia="Calibri" w:hAnsi="Calibri" w:cs="Calibri"/>
          <w:spacing w:val="-9"/>
          <w:sz w:val="40"/>
          <w:szCs w:val="40"/>
        </w:rPr>
        <w:t xml:space="preserve"> </w:t>
      </w:r>
      <w:r>
        <w:rPr>
          <w:rFonts w:ascii="Calibri" w:eastAsia="Calibri" w:hAnsi="Calibri" w:cs="Calibri"/>
          <w:spacing w:val="-4"/>
          <w:sz w:val="40"/>
          <w:szCs w:val="40"/>
        </w:rPr>
        <w:t>v</w:t>
      </w:r>
      <w:r>
        <w:rPr>
          <w:rFonts w:ascii="Calibri" w:eastAsia="Calibri" w:hAnsi="Calibri" w:cs="Calibri"/>
          <w:spacing w:val="1"/>
          <w:sz w:val="40"/>
          <w:szCs w:val="40"/>
        </w:rPr>
        <w:t>e</w:t>
      </w:r>
      <w:r>
        <w:rPr>
          <w:rFonts w:ascii="Calibri" w:eastAsia="Calibri" w:hAnsi="Calibri" w:cs="Calibri"/>
          <w:sz w:val="40"/>
          <w:szCs w:val="40"/>
        </w:rPr>
        <w:t>c</w:t>
      </w:r>
      <w:r>
        <w:rPr>
          <w:rFonts w:ascii="Calibri" w:eastAsia="Calibri" w:hAnsi="Calibri" w:cs="Calibri"/>
          <w:spacing w:val="-3"/>
          <w:sz w:val="40"/>
          <w:szCs w:val="40"/>
        </w:rPr>
        <w:t>t</w:t>
      </w:r>
      <w:r>
        <w:rPr>
          <w:rFonts w:ascii="Calibri" w:eastAsia="Calibri" w:hAnsi="Calibri" w:cs="Calibri"/>
          <w:sz w:val="40"/>
          <w:szCs w:val="40"/>
        </w:rPr>
        <w:t>o</w:t>
      </w:r>
      <w:r>
        <w:rPr>
          <w:rFonts w:ascii="Calibri" w:eastAsia="Calibri" w:hAnsi="Calibri" w:cs="Calibri"/>
          <w:spacing w:val="-5"/>
          <w:sz w:val="40"/>
          <w:szCs w:val="40"/>
        </w:rPr>
        <w:t>r</w:t>
      </w:r>
      <w:r>
        <w:rPr>
          <w:rFonts w:ascii="Calibri" w:eastAsia="Calibri" w:hAnsi="Calibri" w:cs="Calibri"/>
          <w:sz w:val="40"/>
          <w:szCs w:val="40"/>
        </w:rPr>
        <w:t>ed</w:t>
      </w:r>
      <w:r>
        <w:rPr>
          <w:rFonts w:ascii="Calibri" w:eastAsia="Calibri" w:hAnsi="Calibri" w:cs="Calibri"/>
          <w:spacing w:val="-4"/>
          <w:sz w:val="40"/>
          <w:szCs w:val="40"/>
        </w:rPr>
        <w:t xml:space="preserve"> </w:t>
      </w:r>
      <w:r>
        <w:rPr>
          <w:rFonts w:ascii="Calibri" w:eastAsia="Calibri" w:hAnsi="Calibri" w:cs="Calibri"/>
          <w:sz w:val="40"/>
          <w:szCs w:val="40"/>
        </w:rPr>
        <w:t>i</w:t>
      </w:r>
      <w:r>
        <w:rPr>
          <w:rFonts w:ascii="Calibri" w:eastAsia="Calibri" w:hAnsi="Calibri" w:cs="Calibri"/>
          <w:spacing w:val="-4"/>
          <w:sz w:val="40"/>
          <w:szCs w:val="40"/>
        </w:rPr>
        <w:t>nt</w:t>
      </w:r>
      <w:r>
        <w:rPr>
          <w:rFonts w:ascii="Calibri" w:eastAsia="Calibri" w:hAnsi="Calibri" w:cs="Calibri"/>
          <w:spacing w:val="1"/>
          <w:sz w:val="40"/>
          <w:szCs w:val="40"/>
        </w:rPr>
        <w:t>e</w:t>
      </w:r>
      <w:r>
        <w:rPr>
          <w:rFonts w:ascii="Calibri" w:eastAsia="Calibri" w:hAnsi="Calibri" w:cs="Calibri"/>
          <w:sz w:val="40"/>
          <w:szCs w:val="40"/>
        </w:rPr>
        <w:t>rru</w:t>
      </w:r>
      <w:r>
        <w:rPr>
          <w:rFonts w:ascii="Calibri" w:eastAsia="Calibri" w:hAnsi="Calibri" w:cs="Calibri"/>
          <w:spacing w:val="-2"/>
          <w:sz w:val="40"/>
          <w:szCs w:val="40"/>
        </w:rPr>
        <w:t>p</w:t>
      </w:r>
      <w:r>
        <w:rPr>
          <w:rFonts w:ascii="Calibri" w:eastAsia="Calibri" w:hAnsi="Calibri" w:cs="Calibri"/>
          <w:sz w:val="40"/>
          <w:szCs w:val="40"/>
        </w:rPr>
        <w:t>t</w:t>
      </w:r>
      <w:r>
        <w:rPr>
          <w:rFonts w:ascii="Calibri" w:eastAsia="Calibri" w:hAnsi="Calibri" w:cs="Calibri"/>
          <w:spacing w:val="6"/>
          <w:sz w:val="40"/>
          <w:szCs w:val="40"/>
        </w:rPr>
        <w:t xml:space="preserve"> </w:t>
      </w:r>
      <w:r>
        <w:rPr>
          <w:rFonts w:ascii="Calibri" w:eastAsia="Calibri" w:hAnsi="Calibri" w:cs="Calibri"/>
          <w:sz w:val="40"/>
          <w:szCs w:val="40"/>
        </w:rPr>
        <w:t>and</w:t>
      </w:r>
      <w:r>
        <w:rPr>
          <w:rFonts w:ascii="Calibri" w:eastAsia="Calibri" w:hAnsi="Calibri" w:cs="Calibri"/>
          <w:spacing w:val="-5"/>
          <w:sz w:val="40"/>
          <w:szCs w:val="40"/>
        </w:rPr>
        <w:t xml:space="preserve"> </w:t>
      </w:r>
      <w:r>
        <w:rPr>
          <w:rFonts w:ascii="Calibri" w:eastAsia="Calibri" w:hAnsi="Calibri" w:cs="Calibri"/>
          <w:sz w:val="40"/>
          <w:szCs w:val="40"/>
        </w:rPr>
        <w:t>non</w:t>
      </w:r>
      <w:r>
        <w:rPr>
          <w:rFonts w:ascii="Calibri" w:eastAsia="Calibri" w:hAnsi="Calibri" w:cs="Calibri"/>
          <w:spacing w:val="-7"/>
          <w:sz w:val="40"/>
          <w:szCs w:val="40"/>
        </w:rPr>
        <w:t xml:space="preserve"> </w:t>
      </w:r>
      <w:r>
        <w:rPr>
          <w:rFonts w:ascii="Calibri" w:eastAsia="Calibri" w:hAnsi="Calibri" w:cs="Calibri"/>
          <w:spacing w:val="-4"/>
          <w:sz w:val="40"/>
          <w:szCs w:val="40"/>
        </w:rPr>
        <w:t>v</w:t>
      </w:r>
      <w:r>
        <w:rPr>
          <w:rFonts w:ascii="Calibri" w:eastAsia="Calibri" w:hAnsi="Calibri" w:cs="Calibri"/>
          <w:spacing w:val="1"/>
          <w:sz w:val="40"/>
          <w:szCs w:val="40"/>
        </w:rPr>
        <w:t>e</w:t>
      </w:r>
      <w:r>
        <w:rPr>
          <w:rFonts w:ascii="Calibri" w:eastAsia="Calibri" w:hAnsi="Calibri" w:cs="Calibri"/>
          <w:sz w:val="40"/>
          <w:szCs w:val="40"/>
        </w:rPr>
        <w:t>c</w:t>
      </w:r>
      <w:r>
        <w:rPr>
          <w:rFonts w:ascii="Calibri" w:eastAsia="Calibri" w:hAnsi="Calibri" w:cs="Calibri"/>
          <w:spacing w:val="-3"/>
          <w:sz w:val="40"/>
          <w:szCs w:val="40"/>
        </w:rPr>
        <w:t>t</w:t>
      </w:r>
      <w:r>
        <w:rPr>
          <w:rFonts w:ascii="Calibri" w:eastAsia="Calibri" w:hAnsi="Calibri" w:cs="Calibri"/>
          <w:sz w:val="40"/>
          <w:szCs w:val="40"/>
        </w:rPr>
        <w:t>o</w:t>
      </w:r>
      <w:r>
        <w:rPr>
          <w:rFonts w:ascii="Calibri" w:eastAsia="Calibri" w:hAnsi="Calibri" w:cs="Calibri"/>
          <w:spacing w:val="-5"/>
          <w:sz w:val="40"/>
          <w:szCs w:val="40"/>
        </w:rPr>
        <w:t>r</w:t>
      </w:r>
      <w:r>
        <w:rPr>
          <w:rFonts w:ascii="Calibri" w:eastAsia="Calibri" w:hAnsi="Calibri" w:cs="Calibri"/>
          <w:sz w:val="40"/>
          <w:szCs w:val="40"/>
        </w:rPr>
        <w:t>ed</w:t>
      </w:r>
      <w:r>
        <w:rPr>
          <w:rFonts w:ascii="Calibri" w:eastAsia="Calibri" w:hAnsi="Calibri" w:cs="Calibri"/>
          <w:spacing w:val="-4"/>
          <w:sz w:val="40"/>
          <w:szCs w:val="40"/>
        </w:rPr>
        <w:t xml:space="preserve"> </w:t>
      </w:r>
      <w:r>
        <w:rPr>
          <w:rFonts w:ascii="Calibri" w:eastAsia="Calibri" w:hAnsi="Calibri" w:cs="Calibri"/>
          <w:spacing w:val="-1"/>
          <w:sz w:val="40"/>
          <w:szCs w:val="40"/>
        </w:rPr>
        <w:t>i</w:t>
      </w:r>
      <w:r>
        <w:rPr>
          <w:rFonts w:ascii="Calibri" w:eastAsia="Calibri" w:hAnsi="Calibri" w:cs="Calibri"/>
          <w:spacing w:val="-4"/>
          <w:sz w:val="40"/>
          <w:szCs w:val="40"/>
        </w:rPr>
        <w:t>nt</w:t>
      </w:r>
      <w:r>
        <w:rPr>
          <w:rFonts w:ascii="Calibri" w:eastAsia="Calibri" w:hAnsi="Calibri" w:cs="Calibri"/>
          <w:sz w:val="40"/>
          <w:szCs w:val="40"/>
        </w:rPr>
        <w:t>e</w:t>
      </w:r>
      <w:r>
        <w:rPr>
          <w:rFonts w:ascii="Calibri" w:eastAsia="Calibri" w:hAnsi="Calibri" w:cs="Calibri"/>
          <w:spacing w:val="-1"/>
          <w:sz w:val="40"/>
          <w:szCs w:val="40"/>
        </w:rPr>
        <w:t xml:space="preserve">rrupt </w:t>
      </w:r>
      <w:r>
        <w:rPr>
          <w:rFonts w:ascii="Calibri" w:eastAsia="Calibri" w:hAnsi="Calibri" w:cs="Calibri"/>
          <w:spacing w:val="1"/>
          <w:sz w:val="40"/>
          <w:szCs w:val="40"/>
        </w:rPr>
        <w:t>a</w:t>
      </w:r>
      <w:r>
        <w:rPr>
          <w:rFonts w:ascii="Calibri" w:eastAsia="Calibri" w:hAnsi="Calibri" w:cs="Calibri"/>
          <w:spacing w:val="-5"/>
          <w:sz w:val="40"/>
          <w:szCs w:val="40"/>
        </w:rPr>
        <w:t>r</w:t>
      </w:r>
      <w:r>
        <w:rPr>
          <w:rFonts w:ascii="Calibri" w:eastAsia="Calibri" w:hAnsi="Calibri" w:cs="Calibri"/>
          <w:sz w:val="40"/>
          <w:szCs w:val="40"/>
        </w:rPr>
        <w:t>e</w:t>
      </w:r>
      <w:r>
        <w:rPr>
          <w:rFonts w:ascii="Calibri" w:eastAsia="Calibri" w:hAnsi="Calibri" w:cs="Calibri"/>
          <w:spacing w:val="-3"/>
          <w:sz w:val="40"/>
          <w:szCs w:val="40"/>
        </w:rPr>
        <w:t xml:space="preserve"> </w:t>
      </w:r>
      <w:r>
        <w:rPr>
          <w:rFonts w:ascii="Calibri" w:eastAsia="Calibri" w:hAnsi="Calibri" w:cs="Calibri"/>
          <w:spacing w:val="-6"/>
          <w:sz w:val="40"/>
          <w:szCs w:val="40"/>
        </w:rPr>
        <w:t>av</w:t>
      </w:r>
      <w:r>
        <w:rPr>
          <w:rFonts w:ascii="Calibri" w:eastAsia="Calibri" w:hAnsi="Calibri" w:cs="Calibri"/>
          <w:sz w:val="40"/>
          <w:szCs w:val="40"/>
        </w:rPr>
        <w:t>ailable</w:t>
      </w:r>
    </w:p>
    <w:p w:rsidR="00106F46" w:rsidRDefault="00106F46">
      <w:pPr>
        <w:spacing w:before="2" w:line="180" w:lineRule="exact"/>
        <w:rPr>
          <w:sz w:val="18"/>
          <w:szCs w:val="18"/>
        </w:rPr>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rsidP="00636D0B">
      <w:pPr>
        <w:spacing w:line="380" w:lineRule="exact"/>
        <w:rPr>
          <w:rFonts w:ascii="Arial" w:eastAsia="Arial" w:hAnsi="Arial" w:cs="Arial"/>
          <w:sz w:val="36"/>
          <w:szCs w:val="36"/>
        </w:rPr>
        <w:sectPr w:rsidR="00106F46">
          <w:pgSz w:w="14400" w:h="10800" w:orient="landscape"/>
          <w:pgMar w:top="760" w:right="2060" w:bottom="0" w:left="760" w:header="720" w:footer="720" w:gutter="0"/>
          <w:cols w:space="720"/>
        </w:sectPr>
      </w:pPr>
    </w:p>
    <w:p w:rsidR="00106F46" w:rsidRDefault="003D6C95">
      <w:pPr>
        <w:spacing w:line="660" w:lineRule="exact"/>
        <w:ind w:left="3620" w:right="5641"/>
        <w:jc w:val="center"/>
        <w:rPr>
          <w:rFonts w:ascii="Calibri" w:eastAsia="Calibri" w:hAnsi="Calibri" w:cs="Calibri"/>
          <w:sz w:val="56"/>
          <w:szCs w:val="56"/>
        </w:rPr>
      </w:pPr>
      <w:r>
        <w:rPr>
          <w:rFonts w:ascii="Calibri" w:eastAsia="Calibri" w:hAnsi="Calibri" w:cs="Calibri"/>
          <w:b/>
          <w:position w:val="2"/>
          <w:sz w:val="56"/>
          <w:szCs w:val="56"/>
        </w:rPr>
        <w:lastRenderedPageBreak/>
        <w:t>Priority</w:t>
      </w:r>
      <w:r>
        <w:rPr>
          <w:rFonts w:ascii="Calibri" w:eastAsia="Calibri" w:hAnsi="Calibri" w:cs="Calibri"/>
          <w:b/>
          <w:spacing w:val="-2"/>
          <w:position w:val="2"/>
          <w:sz w:val="56"/>
          <w:szCs w:val="56"/>
        </w:rPr>
        <w:t xml:space="preserve"> </w:t>
      </w:r>
      <w:r>
        <w:rPr>
          <w:rFonts w:ascii="Calibri" w:eastAsia="Calibri" w:hAnsi="Calibri" w:cs="Calibri"/>
          <w:b/>
          <w:position w:val="2"/>
          <w:sz w:val="56"/>
          <w:szCs w:val="56"/>
        </w:rPr>
        <w:t>i</w:t>
      </w:r>
      <w:r>
        <w:rPr>
          <w:rFonts w:ascii="Calibri" w:eastAsia="Calibri" w:hAnsi="Calibri" w:cs="Calibri"/>
          <w:b/>
          <w:spacing w:val="-4"/>
          <w:position w:val="2"/>
          <w:sz w:val="56"/>
          <w:szCs w:val="56"/>
        </w:rPr>
        <w:t>n</w:t>
      </w:r>
      <w:r>
        <w:rPr>
          <w:rFonts w:ascii="Calibri" w:eastAsia="Calibri" w:hAnsi="Calibri" w:cs="Calibri"/>
          <w:b/>
          <w:spacing w:val="-7"/>
          <w:position w:val="2"/>
          <w:sz w:val="56"/>
          <w:szCs w:val="56"/>
        </w:rPr>
        <w:t>t</w:t>
      </w:r>
      <w:r>
        <w:rPr>
          <w:rFonts w:ascii="Calibri" w:eastAsia="Calibri" w:hAnsi="Calibri" w:cs="Calibri"/>
          <w:b/>
          <w:position w:val="2"/>
          <w:sz w:val="56"/>
          <w:szCs w:val="56"/>
        </w:rPr>
        <w:t>errupt</w:t>
      </w:r>
    </w:p>
    <w:p w:rsidR="00106F46" w:rsidRDefault="00106F46">
      <w:pPr>
        <w:spacing w:line="200" w:lineRule="exact"/>
      </w:pPr>
    </w:p>
    <w:p w:rsidR="00106F46" w:rsidRDefault="00106F46">
      <w:pPr>
        <w:spacing w:before="9" w:line="220" w:lineRule="exact"/>
        <w:rPr>
          <w:sz w:val="22"/>
          <w:szCs w:val="22"/>
        </w:rPr>
      </w:pPr>
    </w:p>
    <w:p w:rsidR="00106F46" w:rsidRDefault="003D6C95">
      <w:pPr>
        <w:tabs>
          <w:tab w:val="left" w:pos="640"/>
        </w:tabs>
        <w:spacing w:line="560" w:lineRule="exact"/>
        <w:ind w:left="644" w:right="550" w:hanging="540"/>
        <w:rPr>
          <w:rFonts w:ascii="Calibri" w:eastAsia="Calibri" w:hAnsi="Calibri" w:cs="Calibri"/>
          <w:sz w:val="48"/>
          <w:szCs w:val="48"/>
        </w:rPr>
      </w:pPr>
      <w:r>
        <w:rPr>
          <w:rFonts w:ascii="Arial" w:eastAsia="Arial" w:hAnsi="Arial" w:cs="Arial"/>
          <w:sz w:val="48"/>
          <w:szCs w:val="48"/>
        </w:rPr>
        <w:t>•</w:t>
      </w:r>
      <w:r>
        <w:rPr>
          <w:rFonts w:ascii="Arial" w:eastAsia="Arial" w:hAnsi="Arial" w:cs="Arial"/>
          <w:sz w:val="48"/>
          <w:szCs w:val="48"/>
        </w:rPr>
        <w:tab/>
      </w:r>
      <w:r>
        <w:rPr>
          <w:rFonts w:ascii="Calibri" w:eastAsia="Calibri" w:hAnsi="Calibri" w:cs="Calibri"/>
          <w:spacing w:val="-5"/>
          <w:sz w:val="48"/>
          <w:szCs w:val="48"/>
        </w:rPr>
        <w:t>Syst</w:t>
      </w:r>
      <w:r>
        <w:rPr>
          <w:rFonts w:ascii="Calibri" w:eastAsia="Calibri" w:hAnsi="Calibri" w:cs="Calibri"/>
          <w:sz w:val="48"/>
          <w:szCs w:val="48"/>
        </w:rPr>
        <w:t>em</w:t>
      </w:r>
      <w:r>
        <w:rPr>
          <w:rFonts w:ascii="Calibri" w:eastAsia="Calibri" w:hAnsi="Calibri" w:cs="Calibri"/>
          <w:spacing w:val="-2"/>
          <w:sz w:val="48"/>
          <w:szCs w:val="48"/>
        </w:rPr>
        <w:t xml:space="preserve"> </w:t>
      </w:r>
      <w:r>
        <w:rPr>
          <w:rFonts w:ascii="Calibri" w:eastAsia="Calibri" w:hAnsi="Calibri" w:cs="Calibri"/>
          <w:sz w:val="48"/>
          <w:szCs w:val="48"/>
        </w:rPr>
        <w:t>th</w:t>
      </w:r>
      <w:r>
        <w:rPr>
          <w:rFonts w:ascii="Calibri" w:eastAsia="Calibri" w:hAnsi="Calibri" w:cs="Calibri"/>
          <w:spacing w:val="-5"/>
          <w:sz w:val="48"/>
          <w:szCs w:val="48"/>
        </w:rPr>
        <w:t>a</w:t>
      </w:r>
      <w:r>
        <w:rPr>
          <w:rFonts w:ascii="Calibri" w:eastAsia="Calibri" w:hAnsi="Calibri" w:cs="Calibri"/>
          <w:sz w:val="48"/>
          <w:szCs w:val="48"/>
        </w:rPr>
        <w:t>t</w:t>
      </w:r>
      <w:r>
        <w:rPr>
          <w:rFonts w:ascii="Calibri" w:eastAsia="Calibri" w:hAnsi="Calibri" w:cs="Calibri"/>
          <w:spacing w:val="-2"/>
          <w:sz w:val="48"/>
          <w:szCs w:val="48"/>
        </w:rPr>
        <w:t xml:space="preserve"> </w:t>
      </w:r>
      <w:r>
        <w:rPr>
          <w:rFonts w:ascii="Calibri" w:eastAsia="Calibri" w:hAnsi="Calibri" w:cs="Calibri"/>
          <w:sz w:val="48"/>
          <w:szCs w:val="48"/>
        </w:rPr>
        <w:t>e</w:t>
      </w:r>
      <w:r>
        <w:rPr>
          <w:rFonts w:ascii="Calibri" w:eastAsia="Calibri" w:hAnsi="Calibri" w:cs="Calibri"/>
          <w:spacing w:val="-6"/>
          <w:sz w:val="48"/>
          <w:szCs w:val="48"/>
        </w:rPr>
        <w:t>st</w:t>
      </w:r>
      <w:r>
        <w:rPr>
          <w:rFonts w:ascii="Calibri" w:eastAsia="Calibri" w:hAnsi="Calibri" w:cs="Calibri"/>
          <w:sz w:val="48"/>
          <w:szCs w:val="48"/>
        </w:rPr>
        <w:t>ablishes</w:t>
      </w:r>
      <w:r>
        <w:rPr>
          <w:rFonts w:ascii="Calibri" w:eastAsia="Calibri" w:hAnsi="Calibri" w:cs="Calibri"/>
          <w:spacing w:val="1"/>
          <w:sz w:val="48"/>
          <w:szCs w:val="48"/>
        </w:rPr>
        <w:t xml:space="preserve"> </w:t>
      </w:r>
      <w:r>
        <w:rPr>
          <w:rFonts w:ascii="Calibri" w:eastAsia="Calibri" w:hAnsi="Calibri" w:cs="Calibri"/>
          <w:sz w:val="48"/>
          <w:szCs w:val="48"/>
        </w:rPr>
        <w:t>a</w:t>
      </w:r>
      <w:r>
        <w:rPr>
          <w:rFonts w:ascii="Calibri" w:eastAsia="Calibri" w:hAnsi="Calibri" w:cs="Calibri"/>
          <w:spacing w:val="-1"/>
          <w:sz w:val="48"/>
          <w:szCs w:val="48"/>
        </w:rPr>
        <w:t xml:space="preserve"> </w:t>
      </w:r>
      <w:r>
        <w:rPr>
          <w:rFonts w:ascii="Calibri" w:eastAsia="Calibri" w:hAnsi="Calibri" w:cs="Calibri"/>
          <w:sz w:val="48"/>
          <w:szCs w:val="48"/>
        </w:rPr>
        <w:t>priority</w:t>
      </w:r>
      <w:r>
        <w:rPr>
          <w:rFonts w:ascii="Calibri" w:eastAsia="Calibri" w:hAnsi="Calibri" w:cs="Calibri"/>
          <w:spacing w:val="-2"/>
          <w:sz w:val="48"/>
          <w:szCs w:val="48"/>
        </w:rPr>
        <w:t xml:space="preserve"> ove</w:t>
      </w:r>
      <w:r>
        <w:rPr>
          <w:rFonts w:ascii="Calibri" w:eastAsia="Calibri" w:hAnsi="Calibri" w:cs="Calibri"/>
          <w:sz w:val="48"/>
          <w:szCs w:val="48"/>
        </w:rPr>
        <w:t xml:space="preserve">r the </w:t>
      </w:r>
      <w:r>
        <w:rPr>
          <w:rFonts w:ascii="Calibri" w:eastAsia="Calibri" w:hAnsi="Calibri" w:cs="Calibri"/>
          <w:spacing w:val="-7"/>
          <w:sz w:val="48"/>
          <w:szCs w:val="48"/>
        </w:rPr>
        <w:t>v</w:t>
      </w:r>
      <w:r>
        <w:rPr>
          <w:rFonts w:ascii="Calibri" w:eastAsia="Calibri" w:hAnsi="Calibri" w:cs="Calibri"/>
          <w:spacing w:val="1"/>
          <w:sz w:val="48"/>
          <w:szCs w:val="48"/>
        </w:rPr>
        <w:t>a</w:t>
      </w:r>
      <w:r>
        <w:rPr>
          <w:rFonts w:ascii="Calibri" w:eastAsia="Calibri" w:hAnsi="Calibri" w:cs="Calibri"/>
          <w:sz w:val="48"/>
          <w:szCs w:val="48"/>
        </w:rPr>
        <w:t>rious sou</w:t>
      </w:r>
      <w:r>
        <w:rPr>
          <w:rFonts w:ascii="Calibri" w:eastAsia="Calibri" w:hAnsi="Calibri" w:cs="Calibri"/>
          <w:spacing w:val="-8"/>
          <w:sz w:val="48"/>
          <w:szCs w:val="48"/>
        </w:rPr>
        <w:t>r</w:t>
      </w:r>
      <w:r>
        <w:rPr>
          <w:rFonts w:ascii="Calibri" w:eastAsia="Calibri" w:hAnsi="Calibri" w:cs="Calibri"/>
          <w:sz w:val="48"/>
          <w:szCs w:val="48"/>
        </w:rPr>
        <w:t xml:space="preserve">ces </w:t>
      </w:r>
      <w:r>
        <w:rPr>
          <w:rFonts w:ascii="Calibri" w:eastAsia="Calibri" w:hAnsi="Calibri" w:cs="Calibri"/>
          <w:spacing w:val="-5"/>
          <w:sz w:val="48"/>
          <w:szCs w:val="48"/>
        </w:rPr>
        <w:t xml:space="preserve">to </w:t>
      </w:r>
      <w:r>
        <w:rPr>
          <w:rFonts w:ascii="Calibri" w:eastAsia="Calibri" w:hAnsi="Calibri" w:cs="Calibri"/>
          <w:sz w:val="48"/>
          <w:szCs w:val="48"/>
        </w:rPr>
        <w:t>de</w:t>
      </w:r>
      <w:r>
        <w:rPr>
          <w:rFonts w:ascii="Calibri" w:eastAsia="Calibri" w:hAnsi="Calibri" w:cs="Calibri"/>
          <w:spacing w:val="-5"/>
          <w:sz w:val="48"/>
          <w:szCs w:val="48"/>
        </w:rPr>
        <w:t>t</w:t>
      </w:r>
      <w:r>
        <w:rPr>
          <w:rFonts w:ascii="Calibri" w:eastAsia="Calibri" w:hAnsi="Calibri" w:cs="Calibri"/>
          <w:sz w:val="48"/>
          <w:szCs w:val="48"/>
        </w:rPr>
        <w:t xml:space="preserve">ermine which </w:t>
      </w:r>
      <w:r>
        <w:rPr>
          <w:rFonts w:ascii="Calibri" w:eastAsia="Calibri" w:hAnsi="Calibri" w:cs="Calibri"/>
          <w:spacing w:val="-4"/>
          <w:sz w:val="48"/>
          <w:szCs w:val="48"/>
        </w:rPr>
        <w:t>c</w:t>
      </w:r>
      <w:r>
        <w:rPr>
          <w:rFonts w:ascii="Calibri" w:eastAsia="Calibri" w:hAnsi="Calibri" w:cs="Calibri"/>
          <w:sz w:val="48"/>
          <w:szCs w:val="48"/>
        </w:rPr>
        <w:t>ondition</w:t>
      </w:r>
      <w:r>
        <w:rPr>
          <w:rFonts w:ascii="Calibri" w:eastAsia="Calibri" w:hAnsi="Calibri" w:cs="Calibri"/>
          <w:spacing w:val="-4"/>
          <w:sz w:val="48"/>
          <w:szCs w:val="48"/>
        </w:rPr>
        <w:t xml:space="preserve"> </w:t>
      </w:r>
      <w:r>
        <w:rPr>
          <w:rFonts w:ascii="Calibri" w:eastAsia="Calibri" w:hAnsi="Calibri" w:cs="Calibri"/>
          <w:sz w:val="48"/>
          <w:szCs w:val="48"/>
        </w:rPr>
        <w:t xml:space="preserve">is </w:t>
      </w:r>
      <w:r>
        <w:rPr>
          <w:rFonts w:ascii="Calibri" w:eastAsia="Calibri" w:hAnsi="Calibri" w:cs="Calibri"/>
          <w:spacing w:val="-5"/>
          <w:sz w:val="48"/>
          <w:szCs w:val="48"/>
        </w:rPr>
        <w:t>t</w:t>
      </w:r>
      <w:r>
        <w:rPr>
          <w:rFonts w:ascii="Calibri" w:eastAsia="Calibri" w:hAnsi="Calibri" w:cs="Calibri"/>
          <w:sz w:val="48"/>
          <w:szCs w:val="48"/>
        </w:rPr>
        <w:t>o</w:t>
      </w:r>
      <w:r>
        <w:rPr>
          <w:rFonts w:ascii="Calibri" w:eastAsia="Calibri" w:hAnsi="Calibri" w:cs="Calibri"/>
          <w:spacing w:val="-3"/>
          <w:sz w:val="48"/>
          <w:szCs w:val="48"/>
        </w:rPr>
        <w:t xml:space="preserve"> </w:t>
      </w:r>
      <w:r>
        <w:rPr>
          <w:rFonts w:ascii="Calibri" w:eastAsia="Calibri" w:hAnsi="Calibri" w:cs="Calibri"/>
          <w:sz w:val="48"/>
          <w:szCs w:val="48"/>
        </w:rPr>
        <w:t>be se</w:t>
      </w:r>
      <w:r>
        <w:rPr>
          <w:rFonts w:ascii="Calibri" w:eastAsia="Calibri" w:hAnsi="Calibri" w:cs="Calibri"/>
          <w:spacing w:val="5"/>
          <w:sz w:val="48"/>
          <w:szCs w:val="48"/>
        </w:rPr>
        <w:t>r</w:t>
      </w:r>
      <w:r>
        <w:rPr>
          <w:rFonts w:ascii="Calibri" w:eastAsia="Calibri" w:hAnsi="Calibri" w:cs="Calibri"/>
          <w:spacing w:val="1"/>
          <w:sz w:val="48"/>
          <w:szCs w:val="48"/>
        </w:rPr>
        <w:t>v</w:t>
      </w:r>
      <w:r>
        <w:rPr>
          <w:rFonts w:ascii="Calibri" w:eastAsia="Calibri" w:hAnsi="Calibri" w:cs="Calibri"/>
          <w:sz w:val="48"/>
          <w:szCs w:val="48"/>
        </w:rPr>
        <w:t>iced</w:t>
      </w:r>
      <w:r>
        <w:rPr>
          <w:rFonts w:ascii="Calibri" w:eastAsia="Calibri" w:hAnsi="Calibri" w:cs="Calibri"/>
          <w:spacing w:val="1"/>
          <w:sz w:val="48"/>
          <w:szCs w:val="48"/>
        </w:rPr>
        <w:t xml:space="preserve"> </w:t>
      </w:r>
      <w:r>
        <w:rPr>
          <w:rFonts w:ascii="Calibri" w:eastAsia="Calibri" w:hAnsi="Calibri" w:cs="Calibri"/>
          <w:sz w:val="48"/>
          <w:szCs w:val="48"/>
        </w:rPr>
        <w:t>fi</w:t>
      </w:r>
      <w:r>
        <w:rPr>
          <w:rFonts w:ascii="Calibri" w:eastAsia="Calibri" w:hAnsi="Calibri" w:cs="Calibri"/>
          <w:spacing w:val="-9"/>
          <w:sz w:val="48"/>
          <w:szCs w:val="48"/>
        </w:rPr>
        <w:t>r</w:t>
      </w:r>
      <w:r>
        <w:rPr>
          <w:rFonts w:ascii="Calibri" w:eastAsia="Calibri" w:hAnsi="Calibri" w:cs="Calibri"/>
          <w:spacing w:val="-7"/>
          <w:sz w:val="48"/>
          <w:szCs w:val="48"/>
        </w:rPr>
        <w:t>s</w:t>
      </w:r>
      <w:r>
        <w:rPr>
          <w:rFonts w:ascii="Calibri" w:eastAsia="Calibri" w:hAnsi="Calibri" w:cs="Calibri"/>
          <w:sz w:val="48"/>
          <w:szCs w:val="48"/>
        </w:rPr>
        <w:t>t</w:t>
      </w:r>
      <w:r>
        <w:rPr>
          <w:rFonts w:ascii="Calibri" w:eastAsia="Calibri" w:hAnsi="Calibri" w:cs="Calibri"/>
          <w:spacing w:val="108"/>
          <w:sz w:val="48"/>
          <w:szCs w:val="48"/>
        </w:rPr>
        <w:t xml:space="preserve"> </w:t>
      </w:r>
      <w:r>
        <w:rPr>
          <w:rFonts w:ascii="Calibri" w:eastAsia="Calibri" w:hAnsi="Calibri" w:cs="Calibri"/>
          <w:sz w:val="48"/>
          <w:szCs w:val="48"/>
        </w:rPr>
        <w:t>when t</w:t>
      </w:r>
      <w:r>
        <w:rPr>
          <w:rFonts w:ascii="Calibri" w:eastAsia="Calibri" w:hAnsi="Calibri" w:cs="Calibri"/>
          <w:spacing w:val="-5"/>
          <w:sz w:val="48"/>
          <w:szCs w:val="48"/>
        </w:rPr>
        <w:t>w</w:t>
      </w:r>
      <w:r>
        <w:rPr>
          <w:rFonts w:ascii="Calibri" w:eastAsia="Calibri" w:hAnsi="Calibri" w:cs="Calibri"/>
          <w:sz w:val="48"/>
          <w:szCs w:val="48"/>
        </w:rPr>
        <w:t>o</w:t>
      </w:r>
      <w:r>
        <w:rPr>
          <w:rFonts w:ascii="Calibri" w:eastAsia="Calibri" w:hAnsi="Calibri" w:cs="Calibri"/>
          <w:spacing w:val="-3"/>
          <w:sz w:val="48"/>
          <w:szCs w:val="48"/>
        </w:rPr>
        <w:t xml:space="preserve"> </w:t>
      </w:r>
      <w:r>
        <w:rPr>
          <w:rFonts w:ascii="Calibri" w:eastAsia="Calibri" w:hAnsi="Calibri" w:cs="Calibri"/>
          <w:sz w:val="48"/>
          <w:szCs w:val="48"/>
        </w:rPr>
        <w:t>or mo</w:t>
      </w:r>
      <w:r>
        <w:rPr>
          <w:rFonts w:ascii="Calibri" w:eastAsia="Calibri" w:hAnsi="Calibri" w:cs="Calibri"/>
          <w:spacing w:val="-6"/>
          <w:sz w:val="48"/>
          <w:szCs w:val="48"/>
        </w:rPr>
        <w:t>r</w:t>
      </w:r>
      <w:r>
        <w:rPr>
          <w:rFonts w:ascii="Calibri" w:eastAsia="Calibri" w:hAnsi="Calibri" w:cs="Calibri"/>
          <w:sz w:val="48"/>
          <w:szCs w:val="48"/>
        </w:rPr>
        <w:t>e</w:t>
      </w:r>
      <w:r>
        <w:rPr>
          <w:rFonts w:ascii="Calibri" w:eastAsia="Calibri" w:hAnsi="Calibri" w:cs="Calibri"/>
          <w:spacing w:val="-3"/>
          <w:sz w:val="48"/>
          <w:szCs w:val="48"/>
        </w:rPr>
        <w:t xml:space="preserve"> </w:t>
      </w:r>
      <w:r>
        <w:rPr>
          <w:rFonts w:ascii="Calibri" w:eastAsia="Calibri" w:hAnsi="Calibri" w:cs="Calibri"/>
          <w:spacing w:val="-7"/>
          <w:sz w:val="48"/>
          <w:szCs w:val="48"/>
        </w:rPr>
        <w:t>r</w:t>
      </w:r>
      <w:r>
        <w:rPr>
          <w:rFonts w:ascii="Calibri" w:eastAsia="Calibri" w:hAnsi="Calibri" w:cs="Calibri"/>
          <w:sz w:val="48"/>
          <w:szCs w:val="48"/>
        </w:rPr>
        <w:t>eque</w:t>
      </w:r>
      <w:r>
        <w:rPr>
          <w:rFonts w:ascii="Calibri" w:eastAsia="Calibri" w:hAnsi="Calibri" w:cs="Calibri"/>
          <w:spacing w:val="-7"/>
          <w:sz w:val="48"/>
          <w:szCs w:val="48"/>
        </w:rPr>
        <w:t>s</w:t>
      </w:r>
      <w:r>
        <w:rPr>
          <w:rFonts w:ascii="Calibri" w:eastAsia="Calibri" w:hAnsi="Calibri" w:cs="Calibri"/>
          <w:sz w:val="48"/>
          <w:szCs w:val="48"/>
        </w:rPr>
        <w:t>ts</w:t>
      </w:r>
      <w:r>
        <w:rPr>
          <w:rFonts w:ascii="Calibri" w:eastAsia="Calibri" w:hAnsi="Calibri" w:cs="Calibri"/>
          <w:spacing w:val="3"/>
          <w:sz w:val="48"/>
          <w:szCs w:val="48"/>
        </w:rPr>
        <w:t xml:space="preserve"> </w:t>
      </w:r>
      <w:r>
        <w:rPr>
          <w:rFonts w:ascii="Calibri" w:eastAsia="Calibri" w:hAnsi="Calibri" w:cs="Calibri"/>
          <w:sz w:val="48"/>
          <w:szCs w:val="48"/>
        </w:rPr>
        <w:t>arri</w:t>
      </w:r>
      <w:r>
        <w:rPr>
          <w:rFonts w:ascii="Calibri" w:eastAsia="Calibri" w:hAnsi="Calibri" w:cs="Calibri"/>
          <w:spacing w:val="-4"/>
          <w:sz w:val="48"/>
          <w:szCs w:val="48"/>
        </w:rPr>
        <w:t>v</w:t>
      </w:r>
      <w:r>
        <w:rPr>
          <w:rFonts w:ascii="Calibri" w:eastAsia="Calibri" w:hAnsi="Calibri" w:cs="Calibri"/>
          <w:sz w:val="48"/>
          <w:szCs w:val="48"/>
        </w:rPr>
        <w:t>e</w:t>
      </w:r>
      <w:r>
        <w:rPr>
          <w:rFonts w:ascii="Calibri" w:eastAsia="Calibri" w:hAnsi="Calibri" w:cs="Calibri"/>
          <w:spacing w:val="2"/>
          <w:sz w:val="48"/>
          <w:szCs w:val="48"/>
        </w:rPr>
        <w:t xml:space="preserve"> </w:t>
      </w:r>
      <w:r>
        <w:rPr>
          <w:rFonts w:ascii="Calibri" w:eastAsia="Calibri" w:hAnsi="Calibri" w:cs="Calibri"/>
          <w:sz w:val="48"/>
          <w:szCs w:val="48"/>
        </w:rPr>
        <w:t>simul</w:t>
      </w:r>
      <w:r>
        <w:rPr>
          <w:rFonts w:ascii="Calibri" w:eastAsia="Calibri" w:hAnsi="Calibri" w:cs="Calibri"/>
          <w:spacing w:val="-7"/>
          <w:sz w:val="48"/>
          <w:szCs w:val="48"/>
        </w:rPr>
        <w:t>t</w:t>
      </w:r>
      <w:r>
        <w:rPr>
          <w:rFonts w:ascii="Calibri" w:eastAsia="Calibri" w:hAnsi="Calibri" w:cs="Calibri"/>
          <w:sz w:val="48"/>
          <w:szCs w:val="48"/>
        </w:rPr>
        <w:t>aneously</w:t>
      </w:r>
    </w:p>
    <w:p w:rsidR="00106F46" w:rsidRDefault="00106F46">
      <w:pPr>
        <w:spacing w:before="5" w:line="100" w:lineRule="exact"/>
        <w:rPr>
          <w:sz w:val="11"/>
          <w:szCs w:val="11"/>
        </w:rPr>
      </w:pPr>
    </w:p>
    <w:p w:rsidR="00106F46" w:rsidRDefault="003D6C95">
      <w:pPr>
        <w:tabs>
          <w:tab w:val="left" w:pos="640"/>
        </w:tabs>
        <w:spacing w:line="560" w:lineRule="exact"/>
        <w:ind w:left="646" w:right="176" w:hanging="540"/>
        <w:rPr>
          <w:rFonts w:ascii="Calibri" w:eastAsia="Calibri" w:hAnsi="Calibri" w:cs="Calibri"/>
          <w:sz w:val="48"/>
          <w:szCs w:val="48"/>
        </w:rPr>
      </w:pPr>
      <w:r>
        <w:rPr>
          <w:rFonts w:ascii="Arial" w:eastAsia="Arial" w:hAnsi="Arial" w:cs="Arial"/>
          <w:sz w:val="48"/>
          <w:szCs w:val="48"/>
        </w:rPr>
        <w:t>•</w:t>
      </w:r>
      <w:r>
        <w:rPr>
          <w:rFonts w:ascii="Arial" w:eastAsia="Arial" w:hAnsi="Arial" w:cs="Arial"/>
          <w:sz w:val="48"/>
          <w:szCs w:val="48"/>
        </w:rPr>
        <w:tab/>
      </w:r>
      <w:r>
        <w:rPr>
          <w:rFonts w:ascii="Calibri" w:eastAsia="Calibri" w:hAnsi="Calibri" w:cs="Calibri"/>
          <w:spacing w:val="-9"/>
          <w:sz w:val="48"/>
          <w:szCs w:val="48"/>
        </w:rPr>
        <w:t>P</w:t>
      </w:r>
      <w:r>
        <w:rPr>
          <w:rFonts w:ascii="Calibri" w:eastAsia="Calibri" w:hAnsi="Calibri" w:cs="Calibri"/>
          <w:sz w:val="48"/>
          <w:szCs w:val="48"/>
        </w:rPr>
        <w:t>olling</w:t>
      </w:r>
      <w:r>
        <w:rPr>
          <w:rFonts w:ascii="Calibri" w:eastAsia="Calibri" w:hAnsi="Calibri" w:cs="Calibri"/>
          <w:spacing w:val="-6"/>
          <w:sz w:val="48"/>
          <w:szCs w:val="48"/>
        </w:rPr>
        <w:t xml:space="preserve"> </w:t>
      </w:r>
      <w:r>
        <w:rPr>
          <w:rFonts w:ascii="Calibri" w:eastAsia="Calibri" w:hAnsi="Calibri" w:cs="Calibri"/>
          <w:sz w:val="48"/>
          <w:szCs w:val="48"/>
        </w:rPr>
        <w:t>– u</w:t>
      </w:r>
      <w:r>
        <w:rPr>
          <w:rFonts w:ascii="Calibri" w:eastAsia="Calibri" w:hAnsi="Calibri" w:cs="Calibri"/>
          <w:spacing w:val="-1"/>
          <w:sz w:val="48"/>
          <w:szCs w:val="48"/>
        </w:rPr>
        <w:t>s</w:t>
      </w:r>
      <w:r>
        <w:rPr>
          <w:rFonts w:ascii="Calibri" w:eastAsia="Calibri" w:hAnsi="Calibri" w:cs="Calibri"/>
          <w:sz w:val="48"/>
          <w:szCs w:val="48"/>
        </w:rPr>
        <w:t xml:space="preserve">ed </w:t>
      </w:r>
      <w:r>
        <w:rPr>
          <w:rFonts w:ascii="Calibri" w:eastAsia="Calibri" w:hAnsi="Calibri" w:cs="Calibri"/>
          <w:spacing w:val="-5"/>
          <w:sz w:val="48"/>
          <w:szCs w:val="48"/>
        </w:rPr>
        <w:t>t</w:t>
      </w:r>
      <w:r>
        <w:rPr>
          <w:rFonts w:ascii="Calibri" w:eastAsia="Calibri" w:hAnsi="Calibri" w:cs="Calibri"/>
          <w:sz w:val="48"/>
          <w:szCs w:val="48"/>
        </w:rPr>
        <w:t>o</w:t>
      </w:r>
      <w:r>
        <w:rPr>
          <w:rFonts w:ascii="Calibri" w:eastAsia="Calibri" w:hAnsi="Calibri" w:cs="Calibri"/>
          <w:spacing w:val="-2"/>
          <w:sz w:val="48"/>
          <w:szCs w:val="48"/>
        </w:rPr>
        <w:t xml:space="preserve"> </w:t>
      </w:r>
      <w:r>
        <w:rPr>
          <w:rFonts w:ascii="Calibri" w:eastAsia="Calibri" w:hAnsi="Calibri" w:cs="Calibri"/>
          <w:spacing w:val="1"/>
          <w:sz w:val="48"/>
          <w:szCs w:val="48"/>
        </w:rPr>
        <w:t>ide</w:t>
      </w:r>
      <w:r>
        <w:rPr>
          <w:rFonts w:ascii="Calibri" w:eastAsia="Calibri" w:hAnsi="Calibri" w:cs="Calibri"/>
          <w:spacing w:val="-6"/>
          <w:sz w:val="48"/>
          <w:szCs w:val="48"/>
        </w:rPr>
        <w:t>n</w:t>
      </w:r>
      <w:r>
        <w:rPr>
          <w:rFonts w:ascii="Calibri" w:eastAsia="Calibri" w:hAnsi="Calibri" w:cs="Calibri"/>
          <w:spacing w:val="1"/>
          <w:sz w:val="48"/>
          <w:szCs w:val="48"/>
        </w:rPr>
        <w:t>tif</w:t>
      </w:r>
      <w:r>
        <w:rPr>
          <w:rFonts w:ascii="Calibri" w:eastAsia="Calibri" w:hAnsi="Calibri" w:cs="Calibri"/>
          <w:sz w:val="48"/>
          <w:szCs w:val="48"/>
        </w:rPr>
        <w:t>y the highe</w:t>
      </w:r>
      <w:r>
        <w:rPr>
          <w:rFonts w:ascii="Calibri" w:eastAsia="Calibri" w:hAnsi="Calibri" w:cs="Calibri"/>
          <w:spacing w:val="-7"/>
          <w:sz w:val="48"/>
          <w:szCs w:val="48"/>
        </w:rPr>
        <w:t>s</w:t>
      </w:r>
      <w:r>
        <w:rPr>
          <w:rFonts w:ascii="Calibri" w:eastAsia="Calibri" w:hAnsi="Calibri" w:cs="Calibri"/>
          <w:sz w:val="48"/>
          <w:szCs w:val="48"/>
        </w:rPr>
        <w:t>t priority sou</w:t>
      </w:r>
      <w:r>
        <w:rPr>
          <w:rFonts w:ascii="Calibri" w:eastAsia="Calibri" w:hAnsi="Calibri" w:cs="Calibri"/>
          <w:spacing w:val="-8"/>
          <w:sz w:val="48"/>
          <w:szCs w:val="48"/>
        </w:rPr>
        <w:t>r</w:t>
      </w:r>
      <w:r>
        <w:rPr>
          <w:rFonts w:ascii="Calibri" w:eastAsia="Calibri" w:hAnsi="Calibri" w:cs="Calibri"/>
          <w:sz w:val="48"/>
          <w:szCs w:val="48"/>
        </w:rPr>
        <w:t>ce</w:t>
      </w:r>
      <w:r>
        <w:rPr>
          <w:rFonts w:ascii="Calibri" w:eastAsia="Calibri" w:hAnsi="Calibri" w:cs="Calibri"/>
          <w:spacing w:val="1"/>
          <w:sz w:val="48"/>
          <w:szCs w:val="48"/>
        </w:rPr>
        <w:t xml:space="preserve"> </w:t>
      </w:r>
      <w:r>
        <w:rPr>
          <w:rFonts w:ascii="Calibri" w:eastAsia="Calibri" w:hAnsi="Calibri" w:cs="Calibri"/>
          <w:spacing w:val="-3"/>
          <w:sz w:val="48"/>
          <w:szCs w:val="48"/>
        </w:rPr>
        <w:t>b</w:t>
      </w:r>
      <w:r>
        <w:rPr>
          <w:rFonts w:ascii="Calibri" w:eastAsia="Calibri" w:hAnsi="Calibri" w:cs="Calibri"/>
          <w:sz w:val="48"/>
          <w:szCs w:val="48"/>
        </w:rPr>
        <w:t>y soft</w:t>
      </w:r>
      <w:r>
        <w:rPr>
          <w:rFonts w:ascii="Calibri" w:eastAsia="Calibri" w:hAnsi="Calibri" w:cs="Calibri"/>
          <w:spacing w:val="-6"/>
          <w:sz w:val="48"/>
          <w:szCs w:val="48"/>
        </w:rPr>
        <w:t>w</w:t>
      </w:r>
      <w:r>
        <w:rPr>
          <w:rFonts w:ascii="Calibri" w:eastAsia="Calibri" w:hAnsi="Calibri" w:cs="Calibri"/>
          <w:sz w:val="48"/>
          <w:szCs w:val="48"/>
        </w:rPr>
        <w:t>a</w:t>
      </w:r>
      <w:r>
        <w:rPr>
          <w:rFonts w:ascii="Calibri" w:eastAsia="Calibri" w:hAnsi="Calibri" w:cs="Calibri"/>
          <w:spacing w:val="-6"/>
          <w:sz w:val="48"/>
          <w:szCs w:val="48"/>
        </w:rPr>
        <w:t>r</w:t>
      </w:r>
      <w:r>
        <w:rPr>
          <w:rFonts w:ascii="Calibri" w:eastAsia="Calibri" w:hAnsi="Calibri" w:cs="Calibri"/>
          <w:sz w:val="48"/>
          <w:szCs w:val="48"/>
        </w:rPr>
        <w:t>e means</w:t>
      </w:r>
    </w:p>
    <w:p w:rsidR="00106F46" w:rsidRDefault="00106F46">
      <w:pPr>
        <w:spacing w:before="5" w:line="100" w:lineRule="exact"/>
        <w:rPr>
          <w:sz w:val="11"/>
          <w:szCs w:val="11"/>
        </w:rPr>
      </w:pPr>
    </w:p>
    <w:p w:rsidR="00106F46" w:rsidRDefault="003D6C95">
      <w:pPr>
        <w:tabs>
          <w:tab w:val="left" w:pos="640"/>
        </w:tabs>
        <w:spacing w:line="560" w:lineRule="exact"/>
        <w:ind w:left="646" w:right="685" w:hanging="540"/>
        <w:rPr>
          <w:rFonts w:ascii="Calibri" w:eastAsia="Calibri" w:hAnsi="Calibri" w:cs="Calibri"/>
          <w:sz w:val="48"/>
          <w:szCs w:val="48"/>
        </w:rPr>
      </w:pPr>
      <w:r>
        <w:rPr>
          <w:rFonts w:ascii="Arial" w:eastAsia="Arial" w:hAnsi="Arial" w:cs="Arial"/>
          <w:sz w:val="48"/>
          <w:szCs w:val="48"/>
        </w:rPr>
        <w:t>•</w:t>
      </w:r>
      <w:r>
        <w:rPr>
          <w:rFonts w:ascii="Arial" w:eastAsia="Arial" w:hAnsi="Arial" w:cs="Arial"/>
          <w:sz w:val="48"/>
          <w:szCs w:val="48"/>
        </w:rPr>
        <w:tab/>
      </w:r>
      <w:r>
        <w:rPr>
          <w:rFonts w:ascii="Calibri" w:eastAsia="Calibri" w:hAnsi="Calibri" w:cs="Calibri"/>
          <w:sz w:val="48"/>
          <w:szCs w:val="48"/>
        </w:rPr>
        <w:t>Dai</w:t>
      </w:r>
      <w:r>
        <w:rPr>
          <w:rFonts w:ascii="Calibri" w:eastAsia="Calibri" w:hAnsi="Calibri" w:cs="Calibri"/>
          <w:spacing w:val="-9"/>
          <w:sz w:val="48"/>
          <w:szCs w:val="48"/>
        </w:rPr>
        <w:t>s</w:t>
      </w:r>
      <w:r>
        <w:rPr>
          <w:rFonts w:ascii="Calibri" w:eastAsia="Calibri" w:hAnsi="Calibri" w:cs="Calibri"/>
          <w:sz w:val="48"/>
          <w:szCs w:val="48"/>
        </w:rPr>
        <w:t>y</w:t>
      </w:r>
      <w:r>
        <w:rPr>
          <w:rFonts w:ascii="Calibri" w:eastAsia="Calibri" w:hAnsi="Calibri" w:cs="Calibri"/>
          <w:spacing w:val="-3"/>
          <w:sz w:val="48"/>
          <w:szCs w:val="48"/>
        </w:rPr>
        <w:t xml:space="preserve"> </w:t>
      </w:r>
      <w:r>
        <w:rPr>
          <w:rFonts w:ascii="Calibri" w:eastAsia="Calibri" w:hAnsi="Calibri" w:cs="Calibri"/>
          <w:sz w:val="48"/>
          <w:szCs w:val="48"/>
        </w:rPr>
        <w:t>chaining</w:t>
      </w:r>
      <w:r>
        <w:rPr>
          <w:rFonts w:ascii="Calibri" w:eastAsia="Calibri" w:hAnsi="Calibri" w:cs="Calibri"/>
          <w:spacing w:val="-2"/>
          <w:sz w:val="48"/>
          <w:szCs w:val="48"/>
        </w:rPr>
        <w:t xml:space="preserve"> </w:t>
      </w:r>
      <w:r>
        <w:rPr>
          <w:rFonts w:ascii="Calibri" w:eastAsia="Calibri" w:hAnsi="Calibri" w:cs="Calibri"/>
          <w:sz w:val="48"/>
          <w:szCs w:val="48"/>
        </w:rPr>
        <w:t>priority – e</w:t>
      </w:r>
      <w:r>
        <w:rPr>
          <w:rFonts w:ascii="Calibri" w:eastAsia="Calibri" w:hAnsi="Calibri" w:cs="Calibri"/>
          <w:spacing w:val="-7"/>
          <w:sz w:val="48"/>
          <w:szCs w:val="48"/>
        </w:rPr>
        <w:t>s</w:t>
      </w:r>
      <w:r>
        <w:rPr>
          <w:rFonts w:ascii="Calibri" w:eastAsia="Calibri" w:hAnsi="Calibri" w:cs="Calibri"/>
          <w:spacing w:val="-6"/>
          <w:sz w:val="48"/>
          <w:szCs w:val="48"/>
        </w:rPr>
        <w:t>t</w:t>
      </w:r>
      <w:r>
        <w:rPr>
          <w:rFonts w:ascii="Calibri" w:eastAsia="Calibri" w:hAnsi="Calibri" w:cs="Calibri"/>
          <w:sz w:val="48"/>
          <w:szCs w:val="48"/>
        </w:rPr>
        <w:t>ablishing</w:t>
      </w:r>
      <w:r>
        <w:rPr>
          <w:rFonts w:ascii="Calibri" w:eastAsia="Calibri" w:hAnsi="Calibri" w:cs="Calibri"/>
          <w:spacing w:val="1"/>
          <w:sz w:val="48"/>
          <w:szCs w:val="48"/>
        </w:rPr>
        <w:t xml:space="preserve"> </w:t>
      </w:r>
      <w:r>
        <w:rPr>
          <w:rFonts w:ascii="Calibri" w:eastAsia="Calibri" w:hAnsi="Calibri" w:cs="Calibri"/>
          <w:sz w:val="48"/>
          <w:szCs w:val="48"/>
        </w:rPr>
        <w:t>priority</w:t>
      </w:r>
      <w:r>
        <w:rPr>
          <w:rFonts w:ascii="Calibri" w:eastAsia="Calibri" w:hAnsi="Calibri" w:cs="Calibri"/>
          <w:spacing w:val="-2"/>
          <w:sz w:val="48"/>
          <w:szCs w:val="48"/>
        </w:rPr>
        <w:t xml:space="preserve"> </w:t>
      </w:r>
      <w:r>
        <w:rPr>
          <w:rFonts w:ascii="Calibri" w:eastAsia="Calibri" w:hAnsi="Calibri" w:cs="Calibri"/>
          <w:spacing w:val="-4"/>
          <w:sz w:val="48"/>
          <w:szCs w:val="48"/>
        </w:rPr>
        <w:t>c</w:t>
      </w:r>
      <w:r>
        <w:rPr>
          <w:rFonts w:ascii="Calibri" w:eastAsia="Calibri" w:hAnsi="Calibri" w:cs="Calibri"/>
          <w:sz w:val="48"/>
          <w:szCs w:val="48"/>
        </w:rPr>
        <w:t>o</w:t>
      </w:r>
      <w:r>
        <w:rPr>
          <w:rFonts w:ascii="Calibri" w:eastAsia="Calibri" w:hAnsi="Calibri" w:cs="Calibri"/>
          <w:spacing w:val="-1"/>
          <w:sz w:val="48"/>
          <w:szCs w:val="48"/>
        </w:rPr>
        <w:t>n</w:t>
      </w:r>
      <w:r>
        <w:rPr>
          <w:rFonts w:ascii="Calibri" w:eastAsia="Calibri" w:hAnsi="Calibri" w:cs="Calibri"/>
          <w:sz w:val="48"/>
          <w:szCs w:val="48"/>
        </w:rPr>
        <w:t>si</w:t>
      </w:r>
      <w:r>
        <w:rPr>
          <w:rFonts w:ascii="Calibri" w:eastAsia="Calibri" w:hAnsi="Calibri" w:cs="Calibri"/>
          <w:spacing w:val="-7"/>
          <w:sz w:val="48"/>
          <w:szCs w:val="48"/>
        </w:rPr>
        <w:t>s</w:t>
      </w:r>
      <w:r>
        <w:rPr>
          <w:rFonts w:ascii="Calibri" w:eastAsia="Calibri" w:hAnsi="Calibri" w:cs="Calibri"/>
          <w:sz w:val="48"/>
          <w:szCs w:val="48"/>
        </w:rPr>
        <w:t>ts</w:t>
      </w:r>
      <w:r>
        <w:rPr>
          <w:rFonts w:ascii="Calibri" w:eastAsia="Calibri" w:hAnsi="Calibri" w:cs="Calibri"/>
          <w:spacing w:val="-1"/>
          <w:sz w:val="48"/>
          <w:szCs w:val="48"/>
        </w:rPr>
        <w:t xml:space="preserve"> </w:t>
      </w:r>
      <w:r>
        <w:rPr>
          <w:rFonts w:ascii="Calibri" w:eastAsia="Calibri" w:hAnsi="Calibri" w:cs="Calibri"/>
          <w:sz w:val="48"/>
          <w:szCs w:val="48"/>
        </w:rPr>
        <w:t xml:space="preserve">of serial </w:t>
      </w:r>
      <w:r>
        <w:rPr>
          <w:rFonts w:ascii="Calibri" w:eastAsia="Calibri" w:hAnsi="Calibri" w:cs="Calibri"/>
          <w:spacing w:val="-4"/>
          <w:sz w:val="48"/>
          <w:szCs w:val="48"/>
        </w:rPr>
        <w:t>c</w:t>
      </w:r>
      <w:r>
        <w:rPr>
          <w:rFonts w:ascii="Calibri" w:eastAsia="Calibri" w:hAnsi="Calibri" w:cs="Calibri"/>
          <w:sz w:val="48"/>
          <w:szCs w:val="48"/>
        </w:rPr>
        <w:t>onnection</w:t>
      </w:r>
      <w:r>
        <w:rPr>
          <w:rFonts w:ascii="Calibri" w:eastAsia="Calibri" w:hAnsi="Calibri" w:cs="Calibri"/>
          <w:spacing w:val="-3"/>
          <w:sz w:val="48"/>
          <w:szCs w:val="48"/>
        </w:rPr>
        <w:t xml:space="preserve"> </w:t>
      </w:r>
      <w:r>
        <w:rPr>
          <w:rFonts w:ascii="Calibri" w:eastAsia="Calibri" w:hAnsi="Calibri" w:cs="Calibri"/>
          <w:sz w:val="48"/>
          <w:szCs w:val="48"/>
        </w:rPr>
        <w:t>of all</w:t>
      </w:r>
      <w:r>
        <w:rPr>
          <w:rFonts w:ascii="Calibri" w:eastAsia="Calibri" w:hAnsi="Calibri" w:cs="Calibri"/>
          <w:spacing w:val="-3"/>
          <w:sz w:val="48"/>
          <w:szCs w:val="48"/>
        </w:rPr>
        <w:t xml:space="preserve"> </w:t>
      </w:r>
      <w:r>
        <w:rPr>
          <w:rFonts w:ascii="Calibri" w:eastAsia="Calibri" w:hAnsi="Calibri" w:cs="Calibri"/>
          <w:sz w:val="48"/>
          <w:szCs w:val="48"/>
        </w:rPr>
        <w:t>devices</w:t>
      </w:r>
      <w:r>
        <w:rPr>
          <w:rFonts w:ascii="Calibri" w:eastAsia="Calibri" w:hAnsi="Calibri" w:cs="Calibri"/>
          <w:spacing w:val="2"/>
          <w:sz w:val="48"/>
          <w:szCs w:val="48"/>
        </w:rPr>
        <w:t xml:space="preserve"> </w:t>
      </w:r>
      <w:r>
        <w:rPr>
          <w:rFonts w:ascii="Calibri" w:eastAsia="Calibri" w:hAnsi="Calibri" w:cs="Calibri"/>
          <w:sz w:val="48"/>
          <w:szCs w:val="48"/>
        </w:rPr>
        <w:t>th</w:t>
      </w:r>
      <w:r>
        <w:rPr>
          <w:rFonts w:ascii="Calibri" w:eastAsia="Calibri" w:hAnsi="Calibri" w:cs="Calibri"/>
          <w:spacing w:val="-5"/>
          <w:sz w:val="48"/>
          <w:szCs w:val="48"/>
        </w:rPr>
        <w:t>a</w:t>
      </w:r>
      <w:r>
        <w:rPr>
          <w:rFonts w:ascii="Calibri" w:eastAsia="Calibri" w:hAnsi="Calibri" w:cs="Calibri"/>
          <w:sz w:val="48"/>
          <w:szCs w:val="48"/>
        </w:rPr>
        <w:t>t</w:t>
      </w:r>
      <w:r>
        <w:rPr>
          <w:rFonts w:ascii="Calibri" w:eastAsia="Calibri" w:hAnsi="Calibri" w:cs="Calibri"/>
          <w:spacing w:val="-2"/>
          <w:sz w:val="48"/>
          <w:szCs w:val="48"/>
        </w:rPr>
        <w:t xml:space="preserve"> </w:t>
      </w:r>
      <w:r>
        <w:rPr>
          <w:rFonts w:ascii="Calibri" w:eastAsia="Calibri" w:hAnsi="Calibri" w:cs="Calibri"/>
          <w:spacing w:val="-7"/>
          <w:sz w:val="48"/>
          <w:szCs w:val="48"/>
        </w:rPr>
        <w:t>r</w:t>
      </w:r>
      <w:r>
        <w:rPr>
          <w:rFonts w:ascii="Calibri" w:eastAsia="Calibri" w:hAnsi="Calibri" w:cs="Calibri"/>
          <w:sz w:val="48"/>
          <w:szCs w:val="48"/>
        </w:rPr>
        <w:t>eque</w:t>
      </w:r>
      <w:r>
        <w:rPr>
          <w:rFonts w:ascii="Calibri" w:eastAsia="Calibri" w:hAnsi="Calibri" w:cs="Calibri"/>
          <w:spacing w:val="-7"/>
          <w:sz w:val="48"/>
          <w:szCs w:val="48"/>
        </w:rPr>
        <w:t>s</w:t>
      </w:r>
      <w:r>
        <w:rPr>
          <w:rFonts w:ascii="Calibri" w:eastAsia="Calibri" w:hAnsi="Calibri" w:cs="Calibri"/>
          <w:sz w:val="48"/>
          <w:szCs w:val="48"/>
        </w:rPr>
        <w:t>t</w:t>
      </w:r>
      <w:r>
        <w:rPr>
          <w:rFonts w:ascii="Calibri" w:eastAsia="Calibri" w:hAnsi="Calibri" w:cs="Calibri"/>
          <w:spacing w:val="4"/>
          <w:sz w:val="48"/>
          <w:szCs w:val="48"/>
        </w:rPr>
        <w:t xml:space="preserve"> </w:t>
      </w:r>
      <w:r>
        <w:rPr>
          <w:rFonts w:ascii="Calibri" w:eastAsia="Calibri" w:hAnsi="Calibri" w:cs="Calibri"/>
          <w:sz w:val="48"/>
          <w:szCs w:val="48"/>
        </w:rPr>
        <w:t>an</w:t>
      </w:r>
      <w:r>
        <w:rPr>
          <w:rFonts w:ascii="Calibri" w:eastAsia="Calibri" w:hAnsi="Calibri" w:cs="Calibri"/>
          <w:spacing w:val="-2"/>
          <w:sz w:val="48"/>
          <w:szCs w:val="48"/>
        </w:rPr>
        <w:t xml:space="preserve"> </w:t>
      </w:r>
      <w:r>
        <w:rPr>
          <w:rFonts w:ascii="Calibri" w:eastAsia="Calibri" w:hAnsi="Calibri" w:cs="Calibri"/>
          <w:spacing w:val="-1"/>
          <w:sz w:val="48"/>
          <w:szCs w:val="48"/>
        </w:rPr>
        <w:t>i</w:t>
      </w:r>
      <w:r>
        <w:rPr>
          <w:rFonts w:ascii="Calibri" w:eastAsia="Calibri" w:hAnsi="Calibri" w:cs="Calibri"/>
          <w:spacing w:val="-6"/>
          <w:sz w:val="48"/>
          <w:szCs w:val="48"/>
        </w:rPr>
        <w:t>n</w:t>
      </w:r>
      <w:r>
        <w:rPr>
          <w:rFonts w:ascii="Calibri" w:eastAsia="Calibri" w:hAnsi="Calibri" w:cs="Calibri"/>
          <w:spacing w:val="-5"/>
          <w:sz w:val="48"/>
          <w:szCs w:val="48"/>
        </w:rPr>
        <w:t>t</w:t>
      </w:r>
      <w:r>
        <w:rPr>
          <w:rFonts w:ascii="Calibri" w:eastAsia="Calibri" w:hAnsi="Calibri" w:cs="Calibri"/>
          <w:sz w:val="48"/>
          <w:szCs w:val="48"/>
        </w:rPr>
        <w:t>e</w:t>
      </w:r>
      <w:r>
        <w:rPr>
          <w:rFonts w:ascii="Calibri" w:eastAsia="Calibri" w:hAnsi="Calibri" w:cs="Calibri"/>
          <w:spacing w:val="-1"/>
          <w:sz w:val="48"/>
          <w:szCs w:val="48"/>
        </w:rPr>
        <w:t>rrupt</w:t>
      </w:r>
    </w:p>
    <w:p w:rsidR="00106F46" w:rsidRDefault="00106F46">
      <w:pPr>
        <w:spacing w:before="9" w:line="100" w:lineRule="exact"/>
        <w:rPr>
          <w:sz w:val="11"/>
          <w:szCs w:val="11"/>
        </w:rPr>
      </w:pPr>
    </w:p>
    <w:p w:rsidR="00106F46" w:rsidRDefault="003D6C95">
      <w:pPr>
        <w:ind w:left="106"/>
        <w:rPr>
          <w:rFonts w:ascii="Calibri" w:eastAsia="Calibri" w:hAnsi="Calibri" w:cs="Calibri"/>
          <w:sz w:val="48"/>
          <w:szCs w:val="48"/>
        </w:rPr>
      </w:pPr>
      <w:proofErr w:type="gramStart"/>
      <w:r>
        <w:rPr>
          <w:rFonts w:ascii="Arial" w:eastAsia="Arial" w:hAnsi="Arial" w:cs="Arial"/>
          <w:sz w:val="48"/>
          <w:szCs w:val="48"/>
        </w:rPr>
        <w:t xml:space="preserve">• </w:t>
      </w:r>
      <w:r>
        <w:rPr>
          <w:rFonts w:ascii="Arial" w:eastAsia="Arial" w:hAnsi="Arial" w:cs="Arial"/>
          <w:spacing w:val="106"/>
          <w:sz w:val="48"/>
          <w:szCs w:val="48"/>
        </w:rPr>
        <w:t xml:space="preserve"> </w:t>
      </w:r>
      <w:r>
        <w:rPr>
          <w:rFonts w:ascii="Calibri" w:eastAsia="Calibri" w:hAnsi="Calibri" w:cs="Calibri"/>
          <w:sz w:val="48"/>
          <w:szCs w:val="48"/>
        </w:rPr>
        <w:t>Devices</w:t>
      </w:r>
      <w:proofErr w:type="gramEnd"/>
      <w:r>
        <w:rPr>
          <w:rFonts w:ascii="Calibri" w:eastAsia="Calibri" w:hAnsi="Calibri" w:cs="Calibri"/>
          <w:sz w:val="48"/>
          <w:szCs w:val="48"/>
        </w:rPr>
        <w:t xml:space="preserve"> a</w:t>
      </w:r>
      <w:r>
        <w:rPr>
          <w:rFonts w:ascii="Calibri" w:eastAsia="Calibri" w:hAnsi="Calibri" w:cs="Calibri"/>
          <w:spacing w:val="-7"/>
          <w:sz w:val="48"/>
          <w:szCs w:val="48"/>
        </w:rPr>
        <w:t>r</w:t>
      </w:r>
      <w:r>
        <w:rPr>
          <w:rFonts w:ascii="Calibri" w:eastAsia="Calibri" w:hAnsi="Calibri" w:cs="Calibri"/>
          <w:sz w:val="48"/>
          <w:szCs w:val="48"/>
        </w:rPr>
        <w:t>e placed in</w:t>
      </w:r>
      <w:r>
        <w:rPr>
          <w:rFonts w:ascii="Calibri" w:eastAsia="Calibri" w:hAnsi="Calibri" w:cs="Calibri"/>
          <w:spacing w:val="-2"/>
          <w:sz w:val="48"/>
          <w:szCs w:val="48"/>
        </w:rPr>
        <w:t xml:space="preserve"> </w:t>
      </w:r>
      <w:r>
        <w:rPr>
          <w:rFonts w:ascii="Calibri" w:eastAsia="Calibri" w:hAnsi="Calibri" w:cs="Calibri"/>
          <w:sz w:val="48"/>
          <w:szCs w:val="48"/>
        </w:rPr>
        <w:t>the o</w:t>
      </w:r>
      <w:r>
        <w:rPr>
          <w:rFonts w:ascii="Calibri" w:eastAsia="Calibri" w:hAnsi="Calibri" w:cs="Calibri"/>
          <w:spacing w:val="-8"/>
          <w:sz w:val="48"/>
          <w:szCs w:val="48"/>
        </w:rPr>
        <w:t>r</w:t>
      </w:r>
      <w:r>
        <w:rPr>
          <w:rFonts w:ascii="Calibri" w:eastAsia="Calibri" w:hAnsi="Calibri" w:cs="Calibri"/>
          <w:sz w:val="48"/>
          <w:szCs w:val="48"/>
        </w:rPr>
        <w:t>der</w:t>
      </w:r>
      <w:r>
        <w:rPr>
          <w:rFonts w:ascii="Calibri" w:eastAsia="Calibri" w:hAnsi="Calibri" w:cs="Calibri"/>
          <w:spacing w:val="1"/>
          <w:sz w:val="48"/>
          <w:szCs w:val="48"/>
        </w:rPr>
        <w:t xml:space="preserve"> </w:t>
      </w:r>
      <w:r>
        <w:rPr>
          <w:rFonts w:ascii="Calibri" w:eastAsia="Calibri" w:hAnsi="Calibri" w:cs="Calibri"/>
          <w:sz w:val="48"/>
          <w:szCs w:val="48"/>
        </w:rPr>
        <w:t>of highe</w:t>
      </w:r>
      <w:r>
        <w:rPr>
          <w:rFonts w:ascii="Calibri" w:eastAsia="Calibri" w:hAnsi="Calibri" w:cs="Calibri"/>
          <w:spacing w:val="-7"/>
          <w:sz w:val="48"/>
          <w:szCs w:val="48"/>
        </w:rPr>
        <w:t>s</w:t>
      </w:r>
      <w:r>
        <w:rPr>
          <w:rFonts w:ascii="Calibri" w:eastAsia="Calibri" w:hAnsi="Calibri" w:cs="Calibri"/>
          <w:sz w:val="48"/>
          <w:szCs w:val="48"/>
        </w:rPr>
        <w:t>t priority fi</w:t>
      </w:r>
      <w:r>
        <w:rPr>
          <w:rFonts w:ascii="Calibri" w:eastAsia="Calibri" w:hAnsi="Calibri" w:cs="Calibri"/>
          <w:spacing w:val="-9"/>
          <w:sz w:val="48"/>
          <w:szCs w:val="48"/>
        </w:rPr>
        <w:t>r</w:t>
      </w:r>
      <w:r>
        <w:rPr>
          <w:rFonts w:ascii="Calibri" w:eastAsia="Calibri" w:hAnsi="Calibri" w:cs="Calibri"/>
          <w:spacing w:val="-7"/>
          <w:sz w:val="48"/>
          <w:szCs w:val="48"/>
        </w:rPr>
        <w:t>s</w:t>
      </w:r>
      <w:r>
        <w:rPr>
          <w:rFonts w:ascii="Calibri" w:eastAsia="Calibri" w:hAnsi="Calibri" w:cs="Calibri"/>
          <w:sz w:val="48"/>
          <w:szCs w:val="48"/>
        </w:rPr>
        <w:t>t</w:t>
      </w:r>
    </w:p>
    <w:p w:rsidR="00106F46" w:rsidRDefault="00106F46">
      <w:pPr>
        <w:spacing w:before="1" w:line="100" w:lineRule="exact"/>
        <w:rPr>
          <w:sz w:val="10"/>
          <w:szCs w:val="10"/>
        </w:rPr>
      </w:pPr>
    </w:p>
    <w:p w:rsidR="00106F46" w:rsidRDefault="003D6C95">
      <w:pPr>
        <w:tabs>
          <w:tab w:val="left" w:pos="640"/>
        </w:tabs>
        <w:spacing w:line="560" w:lineRule="exact"/>
        <w:ind w:left="648" w:right="24" w:hanging="541"/>
        <w:rPr>
          <w:rFonts w:ascii="Calibri" w:eastAsia="Calibri" w:hAnsi="Calibri" w:cs="Calibri"/>
          <w:sz w:val="48"/>
          <w:szCs w:val="48"/>
        </w:rPr>
      </w:pPr>
      <w:r>
        <w:rPr>
          <w:rFonts w:ascii="Arial" w:eastAsia="Arial" w:hAnsi="Arial" w:cs="Arial"/>
          <w:sz w:val="48"/>
          <w:szCs w:val="48"/>
        </w:rPr>
        <w:t>•</w:t>
      </w:r>
      <w:r>
        <w:rPr>
          <w:rFonts w:ascii="Arial" w:eastAsia="Arial" w:hAnsi="Arial" w:cs="Arial"/>
          <w:sz w:val="48"/>
          <w:szCs w:val="48"/>
        </w:rPr>
        <w:tab/>
      </w:r>
      <w:r>
        <w:rPr>
          <w:rFonts w:ascii="Calibri" w:eastAsia="Calibri" w:hAnsi="Calibri" w:cs="Calibri"/>
          <w:spacing w:val="-23"/>
          <w:sz w:val="48"/>
          <w:szCs w:val="48"/>
        </w:rPr>
        <w:t>V</w:t>
      </w:r>
      <w:r>
        <w:rPr>
          <w:rFonts w:ascii="Calibri" w:eastAsia="Calibri" w:hAnsi="Calibri" w:cs="Calibri"/>
          <w:spacing w:val="-1"/>
          <w:sz w:val="48"/>
          <w:szCs w:val="48"/>
        </w:rPr>
        <w:t>A</w:t>
      </w:r>
      <w:r>
        <w:rPr>
          <w:rFonts w:ascii="Calibri" w:eastAsia="Calibri" w:hAnsi="Calibri" w:cs="Calibri"/>
          <w:sz w:val="48"/>
          <w:szCs w:val="48"/>
        </w:rPr>
        <w:t>D</w:t>
      </w:r>
      <w:r>
        <w:rPr>
          <w:rFonts w:ascii="Calibri" w:eastAsia="Calibri" w:hAnsi="Calibri" w:cs="Calibri"/>
          <w:spacing w:val="-2"/>
          <w:sz w:val="48"/>
          <w:szCs w:val="48"/>
        </w:rPr>
        <w:t xml:space="preserve"> </w:t>
      </w:r>
      <w:r>
        <w:rPr>
          <w:rFonts w:ascii="Calibri" w:eastAsia="Calibri" w:hAnsi="Calibri" w:cs="Calibri"/>
          <w:sz w:val="48"/>
          <w:szCs w:val="48"/>
        </w:rPr>
        <w:t xml:space="preserve">– </w:t>
      </w:r>
      <w:r>
        <w:rPr>
          <w:rFonts w:ascii="Calibri" w:eastAsia="Calibri" w:hAnsi="Calibri" w:cs="Calibri"/>
          <w:spacing w:val="-24"/>
          <w:sz w:val="48"/>
          <w:szCs w:val="48"/>
        </w:rPr>
        <w:t>V</w:t>
      </w:r>
      <w:r>
        <w:rPr>
          <w:rFonts w:ascii="Calibri" w:eastAsia="Calibri" w:hAnsi="Calibri" w:cs="Calibri"/>
          <w:sz w:val="48"/>
          <w:szCs w:val="48"/>
        </w:rPr>
        <w:t>ec</w:t>
      </w:r>
      <w:r>
        <w:rPr>
          <w:rFonts w:ascii="Calibri" w:eastAsia="Calibri" w:hAnsi="Calibri" w:cs="Calibri"/>
          <w:spacing w:val="-5"/>
          <w:sz w:val="48"/>
          <w:szCs w:val="48"/>
        </w:rPr>
        <w:t>t</w:t>
      </w:r>
      <w:r>
        <w:rPr>
          <w:rFonts w:ascii="Calibri" w:eastAsia="Calibri" w:hAnsi="Calibri" w:cs="Calibri"/>
          <w:sz w:val="48"/>
          <w:szCs w:val="48"/>
        </w:rPr>
        <w:t>or</w:t>
      </w:r>
      <w:r>
        <w:rPr>
          <w:rFonts w:ascii="Calibri" w:eastAsia="Calibri" w:hAnsi="Calibri" w:cs="Calibri"/>
          <w:spacing w:val="-1"/>
          <w:sz w:val="48"/>
          <w:szCs w:val="48"/>
        </w:rPr>
        <w:t xml:space="preserve"> </w:t>
      </w:r>
      <w:r>
        <w:rPr>
          <w:rFonts w:ascii="Calibri" w:eastAsia="Calibri" w:hAnsi="Calibri" w:cs="Calibri"/>
          <w:sz w:val="48"/>
          <w:szCs w:val="48"/>
        </w:rPr>
        <w:t>add</w:t>
      </w:r>
      <w:r>
        <w:rPr>
          <w:rFonts w:ascii="Calibri" w:eastAsia="Calibri" w:hAnsi="Calibri" w:cs="Calibri"/>
          <w:spacing w:val="-7"/>
          <w:sz w:val="48"/>
          <w:szCs w:val="48"/>
        </w:rPr>
        <w:t>r</w:t>
      </w:r>
      <w:r>
        <w:rPr>
          <w:rFonts w:ascii="Calibri" w:eastAsia="Calibri" w:hAnsi="Calibri" w:cs="Calibri"/>
          <w:sz w:val="48"/>
          <w:szCs w:val="48"/>
        </w:rPr>
        <w:t>ess in the d</w:t>
      </w:r>
      <w:r>
        <w:rPr>
          <w:rFonts w:ascii="Calibri" w:eastAsia="Calibri" w:hAnsi="Calibri" w:cs="Calibri"/>
          <w:spacing w:val="-5"/>
          <w:sz w:val="48"/>
          <w:szCs w:val="48"/>
        </w:rPr>
        <w:t>a</w:t>
      </w:r>
      <w:r>
        <w:rPr>
          <w:rFonts w:ascii="Calibri" w:eastAsia="Calibri" w:hAnsi="Calibri" w:cs="Calibri"/>
          <w:spacing w:val="-6"/>
          <w:sz w:val="48"/>
          <w:szCs w:val="48"/>
        </w:rPr>
        <w:t>t</w:t>
      </w:r>
      <w:r>
        <w:rPr>
          <w:rFonts w:ascii="Calibri" w:eastAsia="Calibri" w:hAnsi="Calibri" w:cs="Calibri"/>
          <w:sz w:val="48"/>
          <w:szCs w:val="48"/>
        </w:rPr>
        <w:t>a bus used</w:t>
      </w:r>
      <w:r>
        <w:rPr>
          <w:rFonts w:ascii="Calibri" w:eastAsia="Calibri" w:hAnsi="Calibri" w:cs="Calibri"/>
          <w:spacing w:val="2"/>
          <w:sz w:val="48"/>
          <w:szCs w:val="48"/>
        </w:rPr>
        <w:t xml:space="preserve"> </w:t>
      </w:r>
      <w:r>
        <w:rPr>
          <w:rFonts w:ascii="Calibri" w:eastAsia="Calibri" w:hAnsi="Calibri" w:cs="Calibri"/>
          <w:spacing w:val="-3"/>
          <w:sz w:val="48"/>
          <w:szCs w:val="48"/>
        </w:rPr>
        <w:t>b</w:t>
      </w:r>
      <w:r>
        <w:rPr>
          <w:rFonts w:ascii="Calibri" w:eastAsia="Calibri" w:hAnsi="Calibri" w:cs="Calibri"/>
          <w:sz w:val="48"/>
          <w:szCs w:val="48"/>
        </w:rPr>
        <w:t>y the CPU</w:t>
      </w:r>
      <w:r>
        <w:rPr>
          <w:rFonts w:ascii="Calibri" w:eastAsia="Calibri" w:hAnsi="Calibri" w:cs="Calibri"/>
          <w:spacing w:val="-2"/>
          <w:sz w:val="48"/>
          <w:szCs w:val="48"/>
        </w:rPr>
        <w:t xml:space="preserve"> </w:t>
      </w:r>
      <w:r>
        <w:rPr>
          <w:rFonts w:ascii="Calibri" w:eastAsia="Calibri" w:hAnsi="Calibri" w:cs="Calibri"/>
          <w:sz w:val="48"/>
          <w:szCs w:val="48"/>
        </w:rPr>
        <w:t xml:space="preserve">during the device </w:t>
      </w:r>
      <w:r>
        <w:rPr>
          <w:rFonts w:ascii="Calibri" w:eastAsia="Calibri" w:hAnsi="Calibri" w:cs="Calibri"/>
          <w:spacing w:val="-1"/>
          <w:sz w:val="48"/>
          <w:szCs w:val="48"/>
        </w:rPr>
        <w:t>i</w:t>
      </w:r>
      <w:r>
        <w:rPr>
          <w:rFonts w:ascii="Calibri" w:eastAsia="Calibri" w:hAnsi="Calibri" w:cs="Calibri"/>
          <w:spacing w:val="-6"/>
          <w:sz w:val="48"/>
          <w:szCs w:val="48"/>
        </w:rPr>
        <w:t>n</w:t>
      </w:r>
      <w:r>
        <w:rPr>
          <w:rFonts w:ascii="Calibri" w:eastAsia="Calibri" w:hAnsi="Calibri" w:cs="Calibri"/>
          <w:spacing w:val="-5"/>
          <w:sz w:val="48"/>
          <w:szCs w:val="48"/>
        </w:rPr>
        <w:t>t</w:t>
      </w:r>
      <w:r>
        <w:rPr>
          <w:rFonts w:ascii="Calibri" w:eastAsia="Calibri" w:hAnsi="Calibri" w:cs="Calibri"/>
          <w:sz w:val="48"/>
          <w:szCs w:val="48"/>
        </w:rPr>
        <w:t>e</w:t>
      </w:r>
      <w:r>
        <w:rPr>
          <w:rFonts w:ascii="Calibri" w:eastAsia="Calibri" w:hAnsi="Calibri" w:cs="Calibri"/>
          <w:spacing w:val="-1"/>
          <w:sz w:val="48"/>
          <w:szCs w:val="48"/>
        </w:rPr>
        <w:t>rrup</w:t>
      </w:r>
      <w:r>
        <w:rPr>
          <w:rFonts w:ascii="Calibri" w:eastAsia="Calibri" w:hAnsi="Calibri" w:cs="Calibri"/>
          <w:sz w:val="48"/>
          <w:szCs w:val="48"/>
        </w:rPr>
        <w:t>t</w:t>
      </w:r>
      <w:r>
        <w:rPr>
          <w:rFonts w:ascii="Calibri" w:eastAsia="Calibri" w:hAnsi="Calibri" w:cs="Calibri"/>
          <w:spacing w:val="2"/>
          <w:sz w:val="48"/>
          <w:szCs w:val="48"/>
        </w:rPr>
        <w:t xml:space="preserve"> </w:t>
      </w:r>
      <w:r>
        <w:rPr>
          <w:rFonts w:ascii="Calibri" w:eastAsia="Calibri" w:hAnsi="Calibri" w:cs="Calibri"/>
          <w:sz w:val="48"/>
          <w:szCs w:val="48"/>
        </w:rPr>
        <w:t>c</w:t>
      </w:r>
      <w:r>
        <w:rPr>
          <w:rFonts w:ascii="Calibri" w:eastAsia="Calibri" w:hAnsi="Calibri" w:cs="Calibri"/>
          <w:spacing w:val="-6"/>
          <w:sz w:val="48"/>
          <w:szCs w:val="48"/>
        </w:rPr>
        <w:t>y</w:t>
      </w:r>
      <w:r>
        <w:rPr>
          <w:rFonts w:ascii="Calibri" w:eastAsia="Calibri" w:hAnsi="Calibri" w:cs="Calibri"/>
          <w:sz w:val="48"/>
          <w:szCs w:val="48"/>
        </w:rPr>
        <w:t>cle.</w:t>
      </w:r>
    </w:p>
    <w:p w:rsidR="00106F46" w:rsidRDefault="00106F46">
      <w:pPr>
        <w:spacing w:before="1" w:line="120" w:lineRule="exact"/>
        <w:rPr>
          <w:sz w:val="13"/>
          <w:szCs w:val="13"/>
        </w:rPr>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380" w:lineRule="exact"/>
        <w:ind w:left="104"/>
        <w:rPr>
          <w:rFonts w:ascii="Arial" w:eastAsia="Arial" w:hAnsi="Arial" w:cs="Arial"/>
          <w:sz w:val="36"/>
          <w:szCs w:val="36"/>
        </w:rPr>
        <w:sectPr w:rsidR="00106F46">
          <w:pgSz w:w="14400" w:h="10800" w:orient="landscape"/>
          <w:pgMar w:top="760" w:right="300" w:bottom="0" w:left="760" w:header="720" w:footer="720" w:gutter="0"/>
          <w:cols w:space="720"/>
        </w:sectPr>
      </w:pPr>
    </w:p>
    <w:p w:rsidR="00106F46" w:rsidRDefault="009013CE">
      <w:pPr>
        <w:spacing w:line="660" w:lineRule="exact"/>
        <w:ind w:left="2305"/>
        <w:rPr>
          <w:rFonts w:ascii="Calibri" w:eastAsia="Calibri" w:hAnsi="Calibri" w:cs="Calibri"/>
          <w:sz w:val="56"/>
          <w:szCs w:val="56"/>
        </w:rPr>
      </w:pPr>
      <w:r w:rsidRPr="009013CE">
        <w:rPr>
          <w:noProof/>
          <w:lang w:val="en-IN" w:eastAsia="en-IN"/>
        </w:rPr>
        <w:lastRenderedPageBreak/>
        <w:pict>
          <v:group id="_x0000_s1267" style="position:absolute;left:0;text-align:left;margin-left:147.75pt;margin-top:-40.4pt;width:665.5pt;height:540pt;z-index:-251645952;mso-position-horizontal-relative:page;mso-position-vertical-relative:page" coordsize="14400,10800">
            <v:shape id="_x0000_s1268" type="#_x0000_t75" style="position:absolute;left:-2;top:-2;width:14405;height:10805">
              <v:imagedata r:id="rId6" o:title=""/>
            </v:shape>
            <v:shape id="_x0000_s1269" type="#_x0000_t75" style="position:absolute;left:360;top:2520;width:11760;height:7320">
              <v:imagedata r:id="rId9" o:title=""/>
            </v:shape>
            <w10:wrap anchorx="page" anchory="page"/>
          </v:group>
        </w:pict>
      </w:r>
      <w:r w:rsidR="003D6C95">
        <w:rPr>
          <w:rFonts w:ascii="Calibri" w:eastAsia="Calibri" w:hAnsi="Calibri" w:cs="Calibri"/>
          <w:b/>
          <w:position w:val="1"/>
          <w:sz w:val="56"/>
          <w:szCs w:val="56"/>
        </w:rPr>
        <w:t>Dai</w:t>
      </w:r>
      <w:r w:rsidR="003D6C95">
        <w:rPr>
          <w:rFonts w:ascii="Calibri" w:eastAsia="Calibri" w:hAnsi="Calibri" w:cs="Calibri"/>
          <w:b/>
          <w:spacing w:val="-8"/>
          <w:position w:val="1"/>
          <w:sz w:val="56"/>
          <w:szCs w:val="56"/>
        </w:rPr>
        <w:t>s</w:t>
      </w:r>
      <w:r w:rsidR="003D6C95">
        <w:rPr>
          <w:rFonts w:ascii="Calibri" w:eastAsia="Calibri" w:hAnsi="Calibri" w:cs="Calibri"/>
          <w:b/>
          <w:position w:val="1"/>
          <w:sz w:val="56"/>
          <w:szCs w:val="56"/>
        </w:rPr>
        <w:t>y</w:t>
      </w:r>
      <w:r w:rsidR="003D6C95">
        <w:rPr>
          <w:rFonts w:ascii="Calibri" w:eastAsia="Calibri" w:hAnsi="Calibri" w:cs="Calibri"/>
          <w:b/>
          <w:spacing w:val="-2"/>
          <w:position w:val="1"/>
          <w:sz w:val="56"/>
          <w:szCs w:val="56"/>
        </w:rPr>
        <w:t xml:space="preserve"> </w:t>
      </w:r>
      <w:r w:rsidR="003D6C95">
        <w:rPr>
          <w:rFonts w:ascii="Calibri" w:eastAsia="Calibri" w:hAnsi="Calibri" w:cs="Calibri"/>
          <w:b/>
          <w:position w:val="1"/>
          <w:sz w:val="56"/>
          <w:szCs w:val="56"/>
        </w:rPr>
        <w:t>chain priority i</w:t>
      </w:r>
      <w:r w:rsidR="003D6C95">
        <w:rPr>
          <w:rFonts w:ascii="Calibri" w:eastAsia="Calibri" w:hAnsi="Calibri" w:cs="Calibri"/>
          <w:b/>
          <w:spacing w:val="-4"/>
          <w:position w:val="1"/>
          <w:sz w:val="56"/>
          <w:szCs w:val="56"/>
        </w:rPr>
        <w:t>n</w:t>
      </w:r>
      <w:r w:rsidR="003D6C95">
        <w:rPr>
          <w:rFonts w:ascii="Calibri" w:eastAsia="Calibri" w:hAnsi="Calibri" w:cs="Calibri"/>
          <w:b/>
          <w:spacing w:val="-7"/>
          <w:position w:val="1"/>
          <w:sz w:val="56"/>
          <w:szCs w:val="56"/>
        </w:rPr>
        <w:t>t</w:t>
      </w:r>
      <w:r w:rsidR="003D6C95">
        <w:rPr>
          <w:rFonts w:ascii="Calibri" w:eastAsia="Calibri" w:hAnsi="Calibri" w:cs="Calibri"/>
          <w:b/>
          <w:position w:val="1"/>
          <w:sz w:val="56"/>
          <w:szCs w:val="56"/>
        </w:rPr>
        <w:t>errupt</w:t>
      </w:r>
    </w:p>
    <w:p w:rsidR="00106F46" w:rsidRDefault="00106F46">
      <w:pPr>
        <w:spacing w:before="7" w:line="100" w:lineRule="exact"/>
        <w:rPr>
          <w:sz w:val="11"/>
          <w:szCs w:val="11"/>
        </w:rPr>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before="14" w:line="380" w:lineRule="exact"/>
        <w:ind w:left="104"/>
        <w:rPr>
          <w:rFonts w:ascii="Arial" w:eastAsia="Arial" w:hAnsi="Arial" w:cs="Arial"/>
          <w:sz w:val="36"/>
          <w:szCs w:val="36"/>
        </w:rPr>
        <w:sectPr w:rsidR="00106F46">
          <w:pgSz w:w="14400" w:h="10800" w:orient="landscape"/>
          <w:pgMar w:top="820" w:right="2060" w:bottom="0" w:left="760" w:header="720" w:footer="720" w:gutter="0"/>
          <w:cols w:space="720"/>
        </w:sectPr>
      </w:pPr>
    </w:p>
    <w:p w:rsidR="00106F46" w:rsidRDefault="003D6C95">
      <w:pPr>
        <w:spacing w:line="660" w:lineRule="exact"/>
        <w:ind w:left="2346" w:right="3587"/>
        <w:jc w:val="center"/>
        <w:rPr>
          <w:rFonts w:ascii="Calibri" w:eastAsia="Calibri" w:hAnsi="Calibri" w:cs="Calibri"/>
          <w:sz w:val="56"/>
          <w:szCs w:val="56"/>
        </w:rPr>
      </w:pPr>
      <w:r>
        <w:rPr>
          <w:rFonts w:ascii="Calibri" w:eastAsia="Calibri" w:hAnsi="Calibri" w:cs="Calibri"/>
          <w:b/>
          <w:position w:val="2"/>
          <w:sz w:val="56"/>
          <w:szCs w:val="56"/>
        </w:rPr>
        <w:lastRenderedPageBreak/>
        <w:t>Di</w:t>
      </w:r>
      <w:r>
        <w:rPr>
          <w:rFonts w:ascii="Calibri" w:eastAsia="Calibri" w:hAnsi="Calibri" w:cs="Calibri"/>
          <w:b/>
          <w:spacing w:val="-6"/>
          <w:position w:val="2"/>
          <w:sz w:val="56"/>
          <w:szCs w:val="56"/>
        </w:rPr>
        <w:t>r</w:t>
      </w:r>
      <w:r>
        <w:rPr>
          <w:rFonts w:ascii="Calibri" w:eastAsia="Calibri" w:hAnsi="Calibri" w:cs="Calibri"/>
          <w:b/>
          <w:position w:val="2"/>
          <w:sz w:val="56"/>
          <w:szCs w:val="56"/>
        </w:rPr>
        <w:t>ect</w:t>
      </w:r>
      <w:r>
        <w:rPr>
          <w:rFonts w:ascii="Calibri" w:eastAsia="Calibri" w:hAnsi="Calibri" w:cs="Calibri"/>
          <w:b/>
          <w:spacing w:val="2"/>
          <w:position w:val="2"/>
          <w:sz w:val="56"/>
          <w:szCs w:val="56"/>
        </w:rPr>
        <w:t xml:space="preserve"> </w:t>
      </w:r>
      <w:r>
        <w:rPr>
          <w:rFonts w:ascii="Calibri" w:eastAsia="Calibri" w:hAnsi="Calibri" w:cs="Calibri"/>
          <w:b/>
          <w:spacing w:val="1"/>
          <w:position w:val="2"/>
          <w:sz w:val="56"/>
          <w:szCs w:val="56"/>
        </w:rPr>
        <w:t>memor</w:t>
      </w:r>
      <w:r>
        <w:rPr>
          <w:rFonts w:ascii="Calibri" w:eastAsia="Calibri" w:hAnsi="Calibri" w:cs="Calibri"/>
          <w:b/>
          <w:position w:val="2"/>
          <w:sz w:val="56"/>
          <w:szCs w:val="56"/>
        </w:rPr>
        <w:t>y</w:t>
      </w:r>
      <w:r>
        <w:rPr>
          <w:rFonts w:ascii="Calibri" w:eastAsia="Calibri" w:hAnsi="Calibri" w:cs="Calibri"/>
          <w:b/>
          <w:spacing w:val="-4"/>
          <w:position w:val="2"/>
          <w:sz w:val="56"/>
          <w:szCs w:val="56"/>
        </w:rPr>
        <w:t xml:space="preserve"> </w:t>
      </w:r>
      <w:r>
        <w:rPr>
          <w:rFonts w:ascii="Calibri" w:eastAsia="Calibri" w:hAnsi="Calibri" w:cs="Calibri"/>
          <w:b/>
          <w:position w:val="2"/>
          <w:sz w:val="56"/>
          <w:szCs w:val="56"/>
        </w:rPr>
        <w:t>access</w:t>
      </w:r>
      <w:r>
        <w:rPr>
          <w:rFonts w:ascii="Calibri" w:eastAsia="Calibri" w:hAnsi="Calibri" w:cs="Calibri"/>
          <w:b/>
          <w:spacing w:val="3"/>
          <w:position w:val="2"/>
          <w:sz w:val="56"/>
          <w:szCs w:val="56"/>
        </w:rPr>
        <w:t xml:space="preserve"> </w:t>
      </w:r>
      <w:r>
        <w:rPr>
          <w:rFonts w:ascii="Calibri" w:eastAsia="Calibri" w:hAnsi="Calibri" w:cs="Calibri"/>
          <w:b/>
          <w:position w:val="2"/>
          <w:sz w:val="56"/>
          <w:szCs w:val="56"/>
        </w:rPr>
        <w:t>(DMA)</w:t>
      </w:r>
    </w:p>
    <w:p w:rsidR="00106F46" w:rsidRDefault="00106F46">
      <w:pPr>
        <w:spacing w:before="3" w:line="160" w:lineRule="exact"/>
        <w:rPr>
          <w:sz w:val="17"/>
          <w:szCs w:val="17"/>
        </w:rPr>
      </w:pPr>
    </w:p>
    <w:p w:rsidR="00106F46" w:rsidRDefault="00106F46">
      <w:pPr>
        <w:spacing w:line="200" w:lineRule="exact"/>
      </w:pPr>
    </w:p>
    <w:p w:rsidR="00106F46" w:rsidRDefault="003D6C95">
      <w:pPr>
        <w:tabs>
          <w:tab w:val="left" w:pos="640"/>
        </w:tabs>
        <w:spacing w:line="420" w:lineRule="exact"/>
        <w:ind w:left="644" w:right="45" w:hanging="540"/>
        <w:rPr>
          <w:rFonts w:ascii="Calibri" w:eastAsia="Calibri" w:hAnsi="Calibri" w:cs="Calibri"/>
          <w:sz w:val="36"/>
          <w:szCs w:val="36"/>
        </w:rPr>
      </w:pPr>
      <w:r>
        <w:rPr>
          <w:rFonts w:ascii="Arial" w:eastAsia="Arial" w:hAnsi="Arial" w:cs="Arial"/>
          <w:sz w:val="36"/>
          <w:szCs w:val="36"/>
        </w:rPr>
        <w:t>•</w:t>
      </w:r>
      <w:r>
        <w:rPr>
          <w:rFonts w:ascii="Arial" w:eastAsia="Arial" w:hAnsi="Arial" w:cs="Arial"/>
          <w:sz w:val="36"/>
          <w:szCs w:val="36"/>
        </w:rPr>
        <w:tab/>
      </w:r>
      <w:r>
        <w:rPr>
          <w:rFonts w:ascii="Calibri" w:eastAsia="Calibri" w:hAnsi="Calibri" w:cs="Calibri"/>
          <w:spacing w:val="-23"/>
          <w:sz w:val="36"/>
          <w:szCs w:val="36"/>
        </w:rPr>
        <w:t>T</w:t>
      </w:r>
      <w:r>
        <w:rPr>
          <w:rFonts w:ascii="Calibri" w:eastAsia="Calibri" w:hAnsi="Calibri" w:cs="Calibri"/>
          <w:spacing w:val="-7"/>
          <w:sz w:val="36"/>
          <w:szCs w:val="36"/>
        </w:rPr>
        <w:t>r</w:t>
      </w:r>
      <w:r>
        <w:rPr>
          <w:rFonts w:ascii="Calibri" w:eastAsia="Calibri" w:hAnsi="Calibri" w:cs="Calibri"/>
          <w:sz w:val="36"/>
          <w:szCs w:val="36"/>
        </w:rPr>
        <w:t>an</w:t>
      </w:r>
      <w:r>
        <w:rPr>
          <w:rFonts w:ascii="Calibri" w:eastAsia="Calibri" w:hAnsi="Calibri" w:cs="Calibri"/>
          <w:spacing w:val="-4"/>
          <w:sz w:val="36"/>
          <w:szCs w:val="36"/>
        </w:rPr>
        <w:t>s</w:t>
      </w:r>
      <w:r>
        <w:rPr>
          <w:rFonts w:ascii="Calibri" w:eastAsia="Calibri" w:hAnsi="Calibri" w:cs="Calibri"/>
          <w:spacing w:val="-9"/>
          <w:sz w:val="36"/>
          <w:szCs w:val="36"/>
        </w:rPr>
        <w:t>f</w:t>
      </w:r>
      <w:r>
        <w:rPr>
          <w:rFonts w:ascii="Calibri" w:eastAsia="Calibri" w:hAnsi="Calibri" w:cs="Calibri"/>
          <w:sz w:val="36"/>
          <w:szCs w:val="36"/>
        </w:rPr>
        <w:t>er of</w:t>
      </w:r>
      <w:r>
        <w:rPr>
          <w:rFonts w:ascii="Calibri" w:eastAsia="Calibri" w:hAnsi="Calibri" w:cs="Calibri"/>
          <w:spacing w:val="2"/>
          <w:sz w:val="36"/>
          <w:szCs w:val="36"/>
        </w:rPr>
        <w:t xml:space="preserve"> </w:t>
      </w:r>
      <w:r>
        <w:rPr>
          <w:rFonts w:ascii="Calibri" w:eastAsia="Calibri" w:hAnsi="Calibri" w:cs="Calibri"/>
          <w:sz w:val="36"/>
          <w:szCs w:val="36"/>
        </w:rPr>
        <w:t>d</w:t>
      </w:r>
      <w:r>
        <w:rPr>
          <w:rFonts w:ascii="Calibri" w:eastAsia="Calibri" w:hAnsi="Calibri" w:cs="Calibri"/>
          <w:spacing w:val="-3"/>
          <w:sz w:val="36"/>
          <w:szCs w:val="36"/>
        </w:rPr>
        <w:t>a</w:t>
      </w:r>
      <w:r>
        <w:rPr>
          <w:rFonts w:ascii="Calibri" w:eastAsia="Calibri" w:hAnsi="Calibri" w:cs="Calibri"/>
          <w:spacing w:val="-5"/>
          <w:sz w:val="36"/>
          <w:szCs w:val="36"/>
        </w:rPr>
        <w:t>t</w:t>
      </w:r>
      <w:r>
        <w:rPr>
          <w:rFonts w:ascii="Calibri" w:eastAsia="Calibri" w:hAnsi="Calibri" w:cs="Calibri"/>
          <w:sz w:val="36"/>
          <w:szCs w:val="36"/>
        </w:rPr>
        <w:t>a</w:t>
      </w:r>
      <w:r>
        <w:rPr>
          <w:rFonts w:ascii="Calibri" w:eastAsia="Calibri" w:hAnsi="Calibri" w:cs="Calibri"/>
          <w:spacing w:val="2"/>
          <w:sz w:val="36"/>
          <w:szCs w:val="36"/>
        </w:rPr>
        <w:t xml:space="preserve"> </w:t>
      </w:r>
      <w:r>
        <w:rPr>
          <w:rFonts w:ascii="Calibri" w:eastAsia="Calibri" w:hAnsi="Calibri" w:cs="Calibri"/>
          <w:sz w:val="36"/>
          <w:szCs w:val="36"/>
        </w:rPr>
        <w:t>b</w:t>
      </w:r>
      <w:r>
        <w:rPr>
          <w:rFonts w:ascii="Calibri" w:eastAsia="Calibri" w:hAnsi="Calibri" w:cs="Calibri"/>
          <w:spacing w:val="-3"/>
          <w:sz w:val="36"/>
          <w:szCs w:val="36"/>
        </w:rPr>
        <w:t>e</w:t>
      </w:r>
      <w:r>
        <w:rPr>
          <w:rFonts w:ascii="Calibri" w:eastAsia="Calibri" w:hAnsi="Calibri" w:cs="Calibri"/>
          <w:sz w:val="36"/>
          <w:szCs w:val="36"/>
        </w:rPr>
        <w:t>t</w:t>
      </w:r>
      <w:r>
        <w:rPr>
          <w:rFonts w:ascii="Calibri" w:eastAsia="Calibri" w:hAnsi="Calibri" w:cs="Calibri"/>
          <w:spacing w:val="-4"/>
          <w:sz w:val="36"/>
          <w:szCs w:val="36"/>
        </w:rPr>
        <w:t>w</w:t>
      </w:r>
      <w:r>
        <w:rPr>
          <w:rFonts w:ascii="Calibri" w:eastAsia="Calibri" w:hAnsi="Calibri" w:cs="Calibri"/>
          <w:sz w:val="36"/>
          <w:szCs w:val="36"/>
        </w:rPr>
        <w:t>een</w:t>
      </w:r>
      <w:r>
        <w:rPr>
          <w:rFonts w:ascii="Calibri" w:eastAsia="Calibri" w:hAnsi="Calibri" w:cs="Calibri"/>
          <w:spacing w:val="7"/>
          <w:sz w:val="36"/>
          <w:szCs w:val="36"/>
        </w:rPr>
        <w:t xml:space="preserve"> </w:t>
      </w:r>
      <w:r>
        <w:rPr>
          <w:rFonts w:ascii="Calibri" w:eastAsia="Calibri" w:hAnsi="Calibri" w:cs="Calibri"/>
          <w:sz w:val="36"/>
          <w:szCs w:val="36"/>
        </w:rPr>
        <w:t>a</w:t>
      </w:r>
      <w:r>
        <w:rPr>
          <w:rFonts w:ascii="Calibri" w:eastAsia="Calibri" w:hAnsi="Calibri" w:cs="Calibri"/>
          <w:spacing w:val="2"/>
          <w:sz w:val="36"/>
          <w:szCs w:val="36"/>
        </w:rPr>
        <w:t xml:space="preserve"> </w:t>
      </w:r>
      <w:r>
        <w:rPr>
          <w:rFonts w:ascii="Calibri" w:eastAsia="Calibri" w:hAnsi="Calibri" w:cs="Calibri"/>
          <w:spacing w:val="-7"/>
          <w:sz w:val="36"/>
          <w:szCs w:val="36"/>
        </w:rPr>
        <w:t>f</w:t>
      </w:r>
      <w:r>
        <w:rPr>
          <w:rFonts w:ascii="Calibri" w:eastAsia="Calibri" w:hAnsi="Calibri" w:cs="Calibri"/>
          <w:sz w:val="36"/>
          <w:szCs w:val="36"/>
        </w:rPr>
        <w:t>a</w:t>
      </w:r>
      <w:r>
        <w:rPr>
          <w:rFonts w:ascii="Calibri" w:eastAsia="Calibri" w:hAnsi="Calibri" w:cs="Calibri"/>
          <w:spacing w:val="-4"/>
          <w:sz w:val="36"/>
          <w:szCs w:val="36"/>
        </w:rPr>
        <w:t>s</w:t>
      </w:r>
      <w:r>
        <w:rPr>
          <w:rFonts w:ascii="Calibri" w:eastAsia="Calibri" w:hAnsi="Calibri" w:cs="Calibri"/>
          <w:sz w:val="36"/>
          <w:szCs w:val="36"/>
        </w:rPr>
        <w:t>t</w:t>
      </w:r>
      <w:r>
        <w:rPr>
          <w:rFonts w:ascii="Calibri" w:eastAsia="Calibri" w:hAnsi="Calibri" w:cs="Calibri"/>
          <w:spacing w:val="-1"/>
          <w:sz w:val="36"/>
          <w:szCs w:val="36"/>
        </w:rPr>
        <w:t xml:space="preserve"> </w:t>
      </w:r>
      <w:r>
        <w:rPr>
          <w:rFonts w:ascii="Calibri" w:eastAsia="Calibri" w:hAnsi="Calibri" w:cs="Calibri"/>
          <w:spacing w:val="-4"/>
          <w:sz w:val="36"/>
          <w:szCs w:val="36"/>
        </w:rPr>
        <w:t>st</w:t>
      </w:r>
      <w:r>
        <w:rPr>
          <w:rFonts w:ascii="Calibri" w:eastAsia="Calibri" w:hAnsi="Calibri" w:cs="Calibri"/>
          <w:sz w:val="36"/>
          <w:szCs w:val="36"/>
        </w:rPr>
        <w:t>o</w:t>
      </w:r>
      <w:r>
        <w:rPr>
          <w:rFonts w:ascii="Calibri" w:eastAsia="Calibri" w:hAnsi="Calibri" w:cs="Calibri"/>
          <w:spacing w:val="-6"/>
          <w:sz w:val="36"/>
          <w:szCs w:val="36"/>
        </w:rPr>
        <w:t>r</w:t>
      </w:r>
      <w:r>
        <w:rPr>
          <w:rFonts w:ascii="Calibri" w:eastAsia="Calibri" w:hAnsi="Calibri" w:cs="Calibri"/>
          <w:sz w:val="36"/>
          <w:szCs w:val="36"/>
        </w:rPr>
        <w:t>a</w:t>
      </w:r>
      <w:r>
        <w:rPr>
          <w:rFonts w:ascii="Calibri" w:eastAsia="Calibri" w:hAnsi="Calibri" w:cs="Calibri"/>
          <w:spacing w:val="-4"/>
          <w:sz w:val="36"/>
          <w:szCs w:val="36"/>
        </w:rPr>
        <w:t>g</w:t>
      </w:r>
      <w:r>
        <w:rPr>
          <w:rFonts w:ascii="Calibri" w:eastAsia="Calibri" w:hAnsi="Calibri" w:cs="Calibri"/>
          <w:sz w:val="36"/>
          <w:szCs w:val="36"/>
        </w:rPr>
        <w:t>e</w:t>
      </w:r>
      <w:r>
        <w:rPr>
          <w:rFonts w:ascii="Calibri" w:eastAsia="Calibri" w:hAnsi="Calibri" w:cs="Calibri"/>
          <w:spacing w:val="2"/>
          <w:sz w:val="36"/>
          <w:szCs w:val="36"/>
        </w:rPr>
        <w:t xml:space="preserve"> </w:t>
      </w:r>
      <w:r>
        <w:rPr>
          <w:rFonts w:ascii="Calibri" w:eastAsia="Calibri" w:hAnsi="Calibri" w:cs="Calibri"/>
          <w:sz w:val="36"/>
          <w:szCs w:val="36"/>
        </w:rPr>
        <w:t>d</w:t>
      </w:r>
      <w:r>
        <w:rPr>
          <w:rFonts w:ascii="Calibri" w:eastAsia="Calibri" w:hAnsi="Calibri" w:cs="Calibri"/>
          <w:spacing w:val="-3"/>
          <w:sz w:val="36"/>
          <w:szCs w:val="36"/>
        </w:rPr>
        <w:t>e</w:t>
      </w:r>
      <w:r>
        <w:rPr>
          <w:rFonts w:ascii="Calibri" w:eastAsia="Calibri" w:hAnsi="Calibri" w:cs="Calibri"/>
          <w:sz w:val="36"/>
          <w:szCs w:val="36"/>
        </w:rPr>
        <w:t>vice</w:t>
      </w:r>
      <w:r>
        <w:rPr>
          <w:rFonts w:ascii="Calibri" w:eastAsia="Calibri" w:hAnsi="Calibri" w:cs="Calibri"/>
          <w:spacing w:val="2"/>
          <w:sz w:val="36"/>
          <w:szCs w:val="36"/>
        </w:rPr>
        <w:t xml:space="preserve"> </w:t>
      </w:r>
      <w:r>
        <w:rPr>
          <w:rFonts w:ascii="Calibri" w:eastAsia="Calibri" w:hAnsi="Calibri" w:cs="Calibri"/>
          <w:sz w:val="36"/>
          <w:szCs w:val="36"/>
        </w:rPr>
        <w:t>and</w:t>
      </w:r>
      <w:r>
        <w:rPr>
          <w:rFonts w:ascii="Calibri" w:eastAsia="Calibri" w:hAnsi="Calibri" w:cs="Calibri"/>
          <w:spacing w:val="3"/>
          <w:sz w:val="36"/>
          <w:szCs w:val="36"/>
        </w:rPr>
        <w:t xml:space="preserve"> </w:t>
      </w:r>
      <w:r>
        <w:rPr>
          <w:rFonts w:ascii="Calibri" w:eastAsia="Calibri" w:hAnsi="Calibri" w:cs="Calibri"/>
          <w:sz w:val="36"/>
          <w:szCs w:val="36"/>
        </w:rPr>
        <w:t>memo</w:t>
      </w:r>
      <w:r>
        <w:rPr>
          <w:rFonts w:ascii="Calibri" w:eastAsia="Calibri" w:hAnsi="Calibri" w:cs="Calibri"/>
          <w:spacing w:val="3"/>
          <w:sz w:val="36"/>
          <w:szCs w:val="36"/>
        </w:rPr>
        <w:t>r</w:t>
      </w:r>
      <w:r>
        <w:rPr>
          <w:rFonts w:ascii="Calibri" w:eastAsia="Calibri" w:hAnsi="Calibri" w:cs="Calibri"/>
          <w:sz w:val="36"/>
          <w:szCs w:val="36"/>
        </w:rPr>
        <w:t>y</w:t>
      </w:r>
      <w:r>
        <w:rPr>
          <w:rFonts w:ascii="Calibri" w:eastAsia="Calibri" w:hAnsi="Calibri" w:cs="Calibri"/>
          <w:spacing w:val="-1"/>
          <w:sz w:val="36"/>
          <w:szCs w:val="36"/>
        </w:rPr>
        <w:t xml:space="preserve"> </w:t>
      </w:r>
      <w:r>
        <w:rPr>
          <w:rFonts w:ascii="Calibri" w:eastAsia="Calibri" w:hAnsi="Calibri" w:cs="Calibri"/>
          <w:sz w:val="36"/>
          <w:szCs w:val="36"/>
        </w:rPr>
        <w:t>is limi</w:t>
      </w:r>
      <w:r>
        <w:rPr>
          <w:rFonts w:ascii="Calibri" w:eastAsia="Calibri" w:hAnsi="Calibri" w:cs="Calibri"/>
          <w:spacing w:val="-5"/>
          <w:sz w:val="36"/>
          <w:szCs w:val="36"/>
        </w:rPr>
        <w:t>t</w:t>
      </w:r>
      <w:r>
        <w:rPr>
          <w:rFonts w:ascii="Calibri" w:eastAsia="Calibri" w:hAnsi="Calibri" w:cs="Calibri"/>
          <w:sz w:val="36"/>
          <w:szCs w:val="36"/>
        </w:rPr>
        <w:t>ed</w:t>
      </w:r>
      <w:r>
        <w:rPr>
          <w:rFonts w:ascii="Calibri" w:eastAsia="Calibri" w:hAnsi="Calibri" w:cs="Calibri"/>
          <w:spacing w:val="3"/>
          <w:sz w:val="36"/>
          <w:szCs w:val="36"/>
        </w:rPr>
        <w:t xml:space="preserve"> </w:t>
      </w:r>
      <w:r>
        <w:rPr>
          <w:rFonts w:ascii="Calibri" w:eastAsia="Calibri" w:hAnsi="Calibri" w:cs="Calibri"/>
          <w:spacing w:val="-2"/>
          <w:sz w:val="36"/>
          <w:szCs w:val="36"/>
        </w:rPr>
        <w:t>b</w:t>
      </w:r>
      <w:r>
        <w:rPr>
          <w:rFonts w:ascii="Calibri" w:eastAsia="Calibri" w:hAnsi="Calibri" w:cs="Calibri"/>
          <w:sz w:val="36"/>
          <w:szCs w:val="36"/>
        </w:rPr>
        <w:t>y</w:t>
      </w:r>
      <w:r>
        <w:rPr>
          <w:rFonts w:ascii="Calibri" w:eastAsia="Calibri" w:hAnsi="Calibri" w:cs="Calibri"/>
          <w:spacing w:val="2"/>
          <w:sz w:val="36"/>
          <w:szCs w:val="36"/>
        </w:rPr>
        <w:t xml:space="preserve"> </w:t>
      </w:r>
      <w:r>
        <w:rPr>
          <w:rFonts w:ascii="Calibri" w:eastAsia="Calibri" w:hAnsi="Calibri" w:cs="Calibri"/>
          <w:sz w:val="36"/>
          <w:szCs w:val="36"/>
        </w:rPr>
        <w:t>the</w:t>
      </w:r>
      <w:r>
        <w:rPr>
          <w:rFonts w:ascii="Calibri" w:eastAsia="Calibri" w:hAnsi="Calibri" w:cs="Calibri"/>
          <w:spacing w:val="2"/>
          <w:sz w:val="36"/>
          <w:szCs w:val="36"/>
        </w:rPr>
        <w:t xml:space="preserve"> </w:t>
      </w:r>
      <w:r>
        <w:rPr>
          <w:rFonts w:ascii="Calibri" w:eastAsia="Calibri" w:hAnsi="Calibri" w:cs="Calibri"/>
          <w:sz w:val="36"/>
          <w:szCs w:val="36"/>
        </w:rPr>
        <w:t>speed of CPU</w:t>
      </w:r>
    </w:p>
    <w:p w:rsidR="00106F46" w:rsidRDefault="003D6C95">
      <w:pPr>
        <w:spacing w:before="89"/>
        <w:ind w:left="104"/>
        <w:rPr>
          <w:rFonts w:ascii="Calibri" w:eastAsia="Calibri" w:hAnsi="Calibri" w:cs="Calibri"/>
          <w:sz w:val="36"/>
          <w:szCs w:val="36"/>
        </w:rPr>
      </w:pPr>
      <w:r>
        <w:rPr>
          <w:rFonts w:ascii="Arial" w:eastAsia="Arial" w:hAnsi="Arial" w:cs="Arial"/>
          <w:sz w:val="36"/>
          <w:szCs w:val="36"/>
        </w:rPr>
        <w:t xml:space="preserve">•   </w:t>
      </w:r>
      <w:r>
        <w:rPr>
          <w:rFonts w:ascii="Arial" w:eastAsia="Arial" w:hAnsi="Arial" w:cs="Arial"/>
          <w:spacing w:val="15"/>
          <w:sz w:val="36"/>
          <w:szCs w:val="36"/>
        </w:rPr>
        <w:t xml:space="preserve"> </w:t>
      </w:r>
      <w:r>
        <w:rPr>
          <w:rFonts w:ascii="Calibri" w:eastAsia="Calibri" w:hAnsi="Calibri" w:cs="Calibri"/>
          <w:spacing w:val="-6"/>
          <w:sz w:val="36"/>
          <w:szCs w:val="36"/>
        </w:rPr>
        <w:t>R</w:t>
      </w:r>
      <w:r>
        <w:rPr>
          <w:rFonts w:ascii="Calibri" w:eastAsia="Calibri" w:hAnsi="Calibri" w:cs="Calibri"/>
          <w:sz w:val="36"/>
          <w:szCs w:val="36"/>
        </w:rPr>
        <w:t>em</w:t>
      </w:r>
      <w:r>
        <w:rPr>
          <w:rFonts w:ascii="Calibri" w:eastAsia="Calibri" w:hAnsi="Calibri" w:cs="Calibri"/>
          <w:spacing w:val="-2"/>
          <w:sz w:val="36"/>
          <w:szCs w:val="36"/>
        </w:rPr>
        <w:t>o</w:t>
      </w:r>
      <w:r>
        <w:rPr>
          <w:rFonts w:ascii="Calibri" w:eastAsia="Calibri" w:hAnsi="Calibri" w:cs="Calibri"/>
          <w:spacing w:val="-3"/>
          <w:sz w:val="36"/>
          <w:szCs w:val="36"/>
        </w:rPr>
        <w:t>v</w:t>
      </w:r>
      <w:r>
        <w:rPr>
          <w:rFonts w:ascii="Calibri" w:eastAsia="Calibri" w:hAnsi="Calibri" w:cs="Calibri"/>
          <w:sz w:val="36"/>
          <w:szCs w:val="36"/>
        </w:rPr>
        <w:t>e CPU f</w:t>
      </w:r>
      <w:r>
        <w:rPr>
          <w:rFonts w:ascii="Calibri" w:eastAsia="Calibri" w:hAnsi="Calibri" w:cs="Calibri"/>
          <w:spacing w:val="-6"/>
          <w:sz w:val="36"/>
          <w:szCs w:val="36"/>
        </w:rPr>
        <w:t>r</w:t>
      </w:r>
      <w:r>
        <w:rPr>
          <w:rFonts w:ascii="Calibri" w:eastAsia="Calibri" w:hAnsi="Calibri" w:cs="Calibri"/>
          <w:sz w:val="36"/>
          <w:szCs w:val="36"/>
        </w:rPr>
        <w:t>om</w:t>
      </w:r>
      <w:r>
        <w:rPr>
          <w:rFonts w:ascii="Calibri" w:eastAsia="Calibri" w:hAnsi="Calibri" w:cs="Calibri"/>
          <w:spacing w:val="1"/>
          <w:sz w:val="36"/>
          <w:szCs w:val="36"/>
        </w:rPr>
        <w:t xml:space="preserve"> </w:t>
      </w:r>
      <w:r>
        <w:rPr>
          <w:rFonts w:ascii="Calibri" w:eastAsia="Calibri" w:hAnsi="Calibri" w:cs="Calibri"/>
          <w:sz w:val="36"/>
          <w:szCs w:val="36"/>
        </w:rPr>
        <w:t>the</w:t>
      </w:r>
      <w:r>
        <w:rPr>
          <w:rFonts w:ascii="Calibri" w:eastAsia="Calibri" w:hAnsi="Calibri" w:cs="Calibri"/>
          <w:spacing w:val="2"/>
          <w:sz w:val="36"/>
          <w:szCs w:val="36"/>
        </w:rPr>
        <w:t xml:space="preserve"> </w:t>
      </w:r>
      <w:r>
        <w:rPr>
          <w:rFonts w:ascii="Calibri" w:eastAsia="Calibri" w:hAnsi="Calibri" w:cs="Calibri"/>
          <w:sz w:val="36"/>
          <w:szCs w:val="36"/>
        </w:rPr>
        <w:t>p</w:t>
      </w:r>
      <w:r>
        <w:rPr>
          <w:rFonts w:ascii="Calibri" w:eastAsia="Calibri" w:hAnsi="Calibri" w:cs="Calibri"/>
          <w:spacing w:val="-3"/>
          <w:sz w:val="36"/>
          <w:szCs w:val="36"/>
        </w:rPr>
        <w:t>a</w:t>
      </w:r>
      <w:r>
        <w:rPr>
          <w:rFonts w:ascii="Calibri" w:eastAsia="Calibri" w:hAnsi="Calibri" w:cs="Calibri"/>
          <w:sz w:val="36"/>
          <w:szCs w:val="36"/>
        </w:rPr>
        <w:t>th</w:t>
      </w:r>
      <w:r>
        <w:rPr>
          <w:rFonts w:ascii="Calibri" w:eastAsia="Calibri" w:hAnsi="Calibri" w:cs="Calibri"/>
          <w:spacing w:val="2"/>
          <w:sz w:val="36"/>
          <w:szCs w:val="36"/>
        </w:rPr>
        <w:t xml:space="preserve"> </w:t>
      </w:r>
      <w:r>
        <w:rPr>
          <w:rFonts w:ascii="Calibri" w:eastAsia="Calibri" w:hAnsi="Calibri" w:cs="Calibri"/>
          <w:sz w:val="36"/>
          <w:szCs w:val="36"/>
        </w:rPr>
        <w:t>of</w:t>
      </w:r>
      <w:r>
        <w:rPr>
          <w:rFonts w:ascii="Calibri" w:eastAsia="Calibri" w:hAnsi="Calibri" w:cs="Calibri"/>
          <w:spacing w:val="2"/>
          <w:sz w:val="36"/>
          <w:szCs w:val="36"/>
        </w:rPr>
        <w:t xml:space="preserve"> </w:t>
      </w:r>
      <w:r>
        <w:rPr>
          <w:rFonts w:ascii="Calibri" w:eastAsia="Calibri" w:hAnsi="Calibri" w:cs="Calibri"/>
          <w:spacing w:val="-3"/>
          <w:sz w:val="36"/>
          <w:szCs w:val="36"/>
        </w:rPr>
        <w:t>c</w:t>
      </w:r>
      <w:r>
        <w:rPr>
          <w:rFonts w:ascii="Calibri" w:eastAsia="Calibri" w:hAnsi="Calibri" w:cs="Calibri"/>
          <w:sz w:val="36"/>
          <w:szCs w:val="36"/>
        </w:rPr>
        <w:t>o</w:t>
      </w:r>
      <w:r>
        <w:rPr>
          <w:rFonts w:ascii="Calibri" w:eastAsia="Calibri" w:hAnsi="Calibri" w:cs="Calibri"/>
          <w:spacing w:val="1"/>
          <w:sz w:val="36"/>
          <w:szCs w:val="36"/>
        </w:rPr>
        <w:t>mm</w:t>
      </w:r>
      <w:r>
        <w:rPr>
          <w:rFonts w:ascii="Calibri" w:eastAsia="Calibri" w:hAnsi="Calibri" w:cs="Calibri"/>
          <w:sz w:val="36"/>
          <w:szCs w:val="36"/>
        </w:rPr>
        <w:t>uni</w:t>
      </w:r>
      <w:r>
        <w:rPr>
          <w:rFonts w:ascii="Calibri" w:eastAsia="Calibri" w:hAnsi="Calibri" w:cs="Calibri"/>
          <w:spacing w:val="-3"/>
          <w:sz w:val="36"/>
          <w:szCs w:val="36"/>
        </w:rPr>
        <w:t>ca</w:t>
      </w:r>
      <w:r>
        <w:rPr>
          <w:rFonts w:ascii="Calibri" w:eastAsia="Calibri" w:hAnsi="Calibri" w:cs="Calibri"/>
          <w:sz w:val="36"/>
          <w:szCs w:val="36"/>
        </w:rPr>
        <w:t>tion</w:t>
      </w:r>
      <w:r>
        <w:rPr>
          <w:rFonts w:ascii="Calibri" w:eastAsia="Calibri" w:hAnsi="Calibri" w:cs="Calibri"/>
          <w:spacing w:val="3"/>
          <w:sz w:val="36"/>
          <w:szCs w:val="36"/>
        </w:rPr>
        <w:t xml:space="preserve"> </w:t>
      </w:r>
      <w:r>
        <w:rPr>
          <w:rFonts w:ascii="Calibri" w:eastAsia="Calibri" w:hAnsi="Calibri" w:cs="Calibri"/>
          <w:sz w:val="36"/>
          <w:szCs w:val="36"/>
        </w:rPr>
        <w:t>and</w:t>
      </w:r>
      <w:r>
        <w:rPr>
          <w:rFonts w:ascii="Calibri" w:eastAsia="Calibri" w:hAnsi="Calibri" w:cs="Calibri"/>
          <w:spacing w:val="2"/>
          <w:sz w:val="36"/>
          <w:szCs w:val="36"/>
        </w:rPr>
        <w:t xml:space="preserve"> </w:t>
      </w:r>
      <w:r>
        <w:rPr>
          <w:rFonts w:ascii="Calibri" w:eastAsia="Calibri" w:hAnsi="Calibri" w:cs="Calibri"/>
          <w:sz w:val="36"/>
          <w:szCs w:val="36"/>
        </w:rPr>
        <w:t>the</w:t>
      </w:r>
      <w:r>
        <w:rPr>
          <w:rFonts w:ascii="Calibri" w:eastAsia="Calibri" w:hAnsi="Calibri" w:cs="Calibri"/>
          <w:spacing w:val="4"/>
          <w:sz w:val="36"/>
          <w:szCs w:val="36"/>
        </w:rPr>
        <w:t xml:space="preserve"> </w:t>
      </w:r>
      <w:r>
        <w:rPr>
          <w:rFonts w:ascii="Calibri" w:eastAsia="Calibri" w:hAnsi="Calibri" w:cs="Calibri"/>
          <w:spacing w:val="-4"/>
          <w:sz w:val="36"/>
          <w:szCs w:val="36"/>
        </w:rPr>
        <w:t>t</w:t>
      </w:r>
      <w:r>
        <w:rPr>
          <w:rFonts w:ascii="Calibri" w:eastAsia="Calibri" w:hAnsi="Calibri" w:cs="Calibri"/>
          <w:sz w:val="36"/>
          <w:szCs w:val="36"/>
        </w:rPr>
        <w:t>echnique</w:t>
      </w:r>
      <w:r>
        <w:rPr>
          <w:rFonts w:ascii="Calibri" w:eastAsia="Calibri" w:hAnsi="Calibri" w:cs="Calibri"/>
          <w:spacing w:val="4"/>
          <w:sz w:val="36"/>
          <w:szCs w:val="36"/>
        </w:rPr>
        <w:t xml:space="preserve"> </w:t>
      </w:r>
      <w:r>
        <w:rPr>
          <w:rFonts w:ascii="Calibri" w:eastAsia="Calibri" w:hAnsi="Calibri" w:cs="Calibri"/>
          <w:sz w:val="36"/>
          <w:szCs w:val="36"/>
        </w:rPr>
        <w:t xml:space="preserve">is </w:t>
      </w:r>
      <w:r>
        <w:rPr>
          <w:rFonts w:ascii="Calibri" w:eastAsia="Calibri" w:hAnsi="Calibri" w:cs="Calibri"/>
          <w:spacing w:val="1"/>
          <w:sz w:val="36"/>
          <w:szCs w:val="36"/>
        </w:rPr>
        <w:t>DMA</w:t>
      </w:r>
    </w:p>
    <w:p w:rsidR="00106F46" w:rsidRDefault="003D6C95">
      <w:pPr>
        <w:spacing w:before="79"/>
        <w:ind w:left="104"/>
        <w:rPr>
          <w:rFonts w:ascii="Calibri" w:eastAsia="Calibri" w:hAnsi="Calibri" w:cs="Calibri"/>
          <w:sz w:val="36"/>
          <w:szCs w:val="36"/>
        </w:rPr>
      </w:pPr>
      <w:r>
        <w:rPr>
          <w:rFonts w:ascii="Arial" w:eastAsia="Arial" w:hAnsi="Arial" w:cs="Arial"/>
          <w:sz w:val="36"/>
          <w:szCs w:val="36"/>
        </w:rPr>
        <w:t xml:space="preserve">•   </w:t>
      </w:r>
      <w:r>
        <w:rPr>
          <w:rFonts w:ascii="Arial" w:eastAsia="Arial" w:hAnsi="Arial" w:cs="Arial"/>
          <w:spacing w:val="15"/>
          <w:sz w:val="36"/>
          <w:szCs w:val="36"/>
        </w:rPr>
        <w:t xml:space="preserve"> </w:t>
      </w:r>
      <w:r>
        <w:rPr>
          <w:rFonts w:ascii="Calibri" w:eastAsia="Calibri" w:hAnsi="Calibri" w:cs="Calibri"/>
          <w:spacing w:val="1"/>
          <w:sz w:val="36"/>
          <w:szCs w:val="36"/>
        </w:rPr>
        <w:t>DM</w:t>
      </w:r>
      <w:r>
        <w:rPr>
          <w:rFonts w:ascii="Calibri" w:eastAsia="Calibri" w:hAnsi="Calibri" w:cs="Calibri"/>
          <w:sz w:val="36"/>
          <w:szCs w:val="36"/>
        </w:rPr>
        <w:t>A</w:t>
      </w:r>
      <w:r>
        <w:rPr>
          <w:rFonts w:ascii="Calibri" w:eastAsia="Calibri" w:hAnsi="Calibri" w:cs="Calibri"/>
          <w:spacing w:val="-2"/>
          <w:sz w:val="36"/>
          <w:szCs w:val="36"/>
        </w:rPr>
        <w:t xml:space="preserve"> </w:t>
      </w:r>
      <w:r>
        <w:rPr>
          <w:rFonts w:ascii="Calibri" w:eastAsia="Calibri" w:hAnsi="Calibri" w:cs="Calibri"/>
          <w:spacing w:val="-4"/>
          <w:sz w:val="36"/>
          <w:szCs w:val="36"/>
        </w:rPr>
        <w:t>c</w:t>
      </w:r>
      <w:r>
        <w:rPr>
          <w:rFonts w:ascii="Calibri" w:eastAsia="Calibri" w:hAnsi="Calibri" w:cs="Calibri"/>
          <w:sz w:val="36"/>
          <w:szCs w:val="36"/>
        </w:rPr>
        <w:t>o</w:t>
      </w:r>
      <w:r>
        <w:rPr>
          <w:rFonts w:ascii="Calibri" w:eastAsia="Calibri" w:hAnsi="Calibri" w:cs="Calibri"/>
          <w:spacing w:val="-3"/>
          <w:sz w:val="36"/>
          <w:szCs w:val="36"/>
        </w:rPr>
        <w:t>n</w:t>
      </w:r>
      <w:r>
        <w:rPr>
          <w:rFonts w:ascii="Calibri" w:eastAsia="Calibri" w:hAnsi="Calibri" w:cs="Calibri"/>
          <w:spacing w:val="-1"/>
          <w:sz w:val="36"/>
          <w:szCs w:val="36"/>
        </w:rPr>
        <w:t>t</w:t>
      </w:r>
      <w:r>
        <w:rPr>
          <w:rFonts w:ascii="Calibri" w:eastAsia="Calibri" w:hAnsi="Calibri" w:cs="Calibri"/>
          <w:spacing w:val="-5"/>
          <w:sz w:val="36"/>
          <w:szCs w:val="36"/>
        </w:rPr>
        <w:t>r</w:t>
      </w:r>
      <w:r>
        <w:rPr>
          <w:rFonts w:ascii="Calibri" w:eastAsia="Calibri" w:hAnsi="Calibri" w:cs="Calibri"/>
          <w:sz w:val="36"/>
          <w:szCs w:val="36"/>
        </w:rPr>
        <w:t>oller</w:t>
      </w:r>
      <w:r>
        <w:rPr>
          <w:rFonts w:ascii="Calibri" w:eastAsia="Calibri" w:hAnsi="Calibri" w:cs="Calibri"/>
          <w:spacing w:val="4"/>
          <w:sz w:val="36"/>
          <w:szCs w:val="36"/>
        </w:rPr>
        <w:t xml:space="preserve"> </w:t>
      </w:r>
      <w:r>
        <w:rPr>
          <w:rFonts w:ascii="Calibri" w:eastAsia="Calibri" w:hAnsi="Calibri" w:cs="Calibri"/>
          <w:spacing w:val="-5"/>
          <w:sz w:val="36"/>
          <w:szCs w:val="36"/>
        </w:rPr>
        <w:t>t</w:t>
      </w:r>
      <w:r>
        <w:rPr>
          <w:rFonts w:ascii="Calibri" w:eastAsia="Calibri" w:hAnsi="Calibri" w:cs="Calibri"/>
          <w:sz w:val="36"/>
          <w:szCs w:val="36"/>
        </w:rPr>
        <w:t>a</w:t>
      </w:r>
      <w:r>
        <w:rPr>
          <w:rFonts w:ascii="Calibri" w:eastAsia="Calibri" w:hAnsi="Calibri" w:cs="Calibri"/>
          <w:spacing w:val="-12"/>
          <w:sz w:val="36"/>
          <w:szCs w:val="36"/>
        </w:rPr>
        <w:t>k</w:t>
      </w:r>
      <w:r>
        <w:rPr>
          <w:rFonts w:ascii="Calibri" w:eastAsia="Calibri" w:hAnsi="Calibri" w:cs="Calibri"/>
          <w:sz w:val="36"/>
          <w:szCs w:val="36"/>
        </w:rPr>
        <w:t>es</w:t>
      </w:r>
      <w:r>
        <w:rPr>
          <w:rFonts w:ascii="Calibri" w:eastAsia="Calibri" w:hAnsi="Calibri" w:cs="Calibri"/>
          <w:spacing w:val="1"/>
          <w:sz w:val="36"/>
          <w:szCs w:val="36"/>
        </w:rPr>
        <w:t xml:space="preserve"> </w:t>
      </w:r>
      <w:r>
        <w:rPr>
          <w:rFonts w:ascii="Calibri" w:eastAsia="Calibri" w:hAnsi="Calibri" w:cs="Calibri"/>
          <w:spacing w:val="-1"/>
          <w:sz w:val="36"/>
          <w:szCs w:val="36"/>
        </w:rPr>
        <w:t>ove</w:t>
      </w:r>
      <w:r>
        <w:rPr>
          <w:rFonts w:ascii="Calibri" w:eastAsia="Calibri" w:hAnsi="Calibri" w:cs="Calibri"/>
          <w:sz w:val="36"/>
          <w:szCs w:val="36"/>
        </w:rPr>
        <w:t>r</w:t>
      </w:r>
      <w:r>
        <w:rPr>
          <w:rFonts w:ascii="Calibri" w:eastAsia="Calibri" w:hAnsi="Calibri" w:cs="Calibri"/>
          <w:spacing w:val="1"/>
          <w:sz w:val="36"/>
          <w:szCs w:val="36"/>
        </w:rPr>
        <w:t xml:space="preserve"> </w:t>
      </w:r>
      <w:r>
        <w:rPr>
          <w:rFonts w:ascii="Calibri" w:eastAsia="Calibri" w:hAnsi="Calibri" w:cs="Calibri"/>
          <w:sz w:val="36"/>
          <w:szCs w:val="36"/>
        </w:rPr>
        <w:t>the</w:t>
      </w:r>
      <w:r>
        <w:rPr>
          <w:rFonts w:ascii="Calibri" w:eastAsia="Calibri" w:hAnsi="Calibri" w:cs="Calibri"/>
          <w:spacing w:val="2"/>
          <w:sz w:val="36"/>
          <w:szCs w:val="36"/>
        </w:rPr>
        <w:t xml:space="preserve"> </w:t>
      </w:r>
      <w:r>
        <w:rPr>
          <w:rFonts w:ascii="Calibri" w:eastAsia="Calibri" w:hAnsi="Calibri" w:cs="Calibri"/>
          <w:sz w:val="36"/>
          <w:szCs w:val="36"/>
        </w:rPr>
        <w:t>buses</w:t>
      </w:r>
      <w:r>
        <w:rPr>
          <w:rFonts w:ascii="Calibri" w:eastAsia="Calibri" w:hAnsi="Calibri" w:cs="Calibri"/>
          <w:spacing w:val="1"/>
          <w:sz w:val="36"/>
          <w:szCs w:val="36"/>
        </w:rPr>
        <w:t xml:space="preserve"> </w:t>
      </w:r>
      <w:r>
        <w:rPr>
          <w:rFonts w:ascii="Calibri" w:eastAsia="Calibri" w:hAnsi="Calibri" w:cs="Calibri"/>
          <w:spacing w:val="-4"/>
          <w:sz w:val="36"/>
          <w:szCs w:val="36"/>
        </w:rPr>
        <w:t>t</w:t>
      </w:r>
      <w:r>
        <w:rPr>
          <w:rFonts w:ascii="Calibri" w:eastAsia="Calibri" w:hAnsi="Calibri" w:cs="Calibri"/>
          <w:sz w:val="36"/>
          <w:szCs w:val="36"/>
        </w:rPr>
        <w:t>o</w:t>
      </w:r>
      <w:r>
        <w:rPr>
          <w:rFonts w:ascii="Calibri" w:eastAsia="Calibri" w:hAnsi="Calibri" w:cs="Calibri"/>
          <w:spacing w:val="2"/>
          <w:sz w:val="36"/>
          <w:szCs w:val="36"/>
        </w:rPr>
        <w:t xml:space="preserve"> </w:t>
      </w:r>
      <w:r>
        <w:rPr>
          <w:rFonts w:ascii="Calibri" w:eastAsia="Calibri" w:hAnsi="Calibri" w:cs="Calibri"/>
          <w:sz w:val="36"/>
          <w:szCs w:val="36"/>
        </w:rPr>
        <w:t>mana</w:t>
      </w:r>
      <w:r>
        <w:rPr>
          <w:rFonts w:ascii="Calibri" w:eastAsia="Calibri" w:hAnsi="Calibri" w:cs="Calibri"/>
          <w:spacing w:val="-4"/>
          <w:sz w:val="36"/>
          <w:szCs w:val="36"/>
        </w:rPr>
        <w:t>g</w:t>
      </w:r>
      <w:r>
        <w:rPr>
          <w:rFonts w:ascii="Calibri" w:eastAsia="Calibri" w:hAnsi="Calibri" w:cs="Calibri"/>
          <w:sz w:val="36"/>
          <w:szCs w:val="36"/>
        </w:rPr>
        <w:t>e</w:t>
      </w:r>
      <w:r>
        <w:rPr>
          <w:rFonts w:ascii="Calibri" w:eastAsia="Calibri" w:hAnsi="Calibri" w:cs="Calibri"/>
          <w:spacing w:val="2"/>
          <w:sz w:val="36"/>
          <w:szCs w:val="36"/>
        </w:rPr>
        <w:t xml:space="preserve"> </w:t>
      </w:r>
      <w:r>
        <w:rPr>
          <w:rFonts w:ascii="Calibri" w:eastAsia="Calibri" w:hAnsi="Calibri" w:cs="Calibri"/>
          <w:sz w:val="36"/>
          <w:szCs w:val="36"/>
        </w:rPr>
        <w:t>the</w:t>
      </w:r>
      <w:r>
        <w:rPr>
          <w:rFonts w:ascii="Calibri" w:eastAsia="Calibri" w:hAnsi="Calibri" w:cs="Calibri"/>
          <w:spacing w:val="2"/>
          <w:sz w:val="36"/>
          <w:szCs w:val="36"/>
        </w:rPr>
        <w:t xml:space="preserve"> </w:t>
      </w:r>
      <w:r>
        <w:rPr>
          <w:rFonts w:ascii="Calibri" w:eastAsia="Calibri" w:hAnsi="Calibri" w:cs="Calibri"/>
          <w:sz w:val="36"/>
          <w:szCs w:val="36"/>
        </w:rPr>
        <w:t>t</w:t>
      </w:r>
      <w:r>
        <w:rPr>
          <w:rFonts w:ascii="Calibri" w:eastAsia="Calibri" w:hAnsi="Calibri" w:cs="Calibri"/>
          <w:spacing w:val="-7"/>
          <w:sz w:val="36"/>
          <w:szCs w:val="36"/>
        </w:rPr>
        <w:t>r</w:t>
      </w:r>
      <w:r>
        <w:rPr>
          <w:rFonts w:ascii="Calibri" w:eastAsia="Calibri" w:hAnsi="Calibri" w:cs="Calibri"/>
          <w:sz w:val="36"/>
          <w:szCs w:val="36"/>
        </w:rPr>
        <w:t>an</w:t>
      </w:r>
      <w:r>
        <w:rPr>
          <w:rFonts w:ascii="Calibri" w:eastAsia="Calibri" w:hAnsi="Calibri" w:cs="Calibri"/>
          <w:spacing w:val="-4"/>
          <w:sz w:val="36"/>
          <w:szCs w:val="36"/>
        </w:rPr>
        <w:t>s</w:t>
      </w:r>
      <w:r>
        <w:rPr>
          <w:rFonts w:ascii="Calibri" w:eastAsia="Calibri" w:hAnsi="Calibri" w:cs="Calibri"/>
          <w:spacing w:val="-9"/>
          <w:sz w:val="36"/>
          <w:szCs w:val="36"/>
        </w:rPr>
        <w:t>f</w:t>
      </w:r>
      <w:r>
        <w:rPr>
          <w:rFonts w:ascii="Calibri" w:eastAsia="Calibri" w:hAnsi="Calibri" w:cs="Calibri"/>
          <w:sz w:val="36"/>
          <w:szCs w:val="36"/>
        </w:rPr>
        <w:t>er</w:t>
      </w:r>
      <w:r>
        <w:rPr>
          <w:rFonts w:ascii="Calibri" w:eastAsia="Calibri" w:hAnsi="Calibri" w:cs="Calibri"/>
          <w:spacing w:val="2"/>
          <w:sz w:val="36"/>
          <w:szCs w:val="36"/>
        </w:rPr>
        <w:t xml:space="preserve"> </w:t>
      </w:r>
      <w:r>
        <w:rPr>
          <w:rFonts w:ascii="Calibri" w:eastAsia="Calibri" w:hAnsi="Calibri" w:cs="Calibri"/>
          <w:sz w:val="36"/>
          <w:szCs w:val="36"/>
        </w:rPr>
        <w:t>di</w:t>
      </w:r>
      <w:r>
        <w:rPr>
          <w:rFonts w:ascii="Calibri" w:eastAsia="Calibri" w:hAnsi="Calibri" w:cs="Calibri"/>
          <w:spacing w:val="-4"/>
          <w:sz w:val="36"/>
          <w:szCs w:val="36"/>
        </w:rPr>
        <w:t>r</w:t>
      </w:r>
      <w:r>
        <w:rPr>
          <w:rFonts w:ascii="Calibri" w:eastAsia="Calibri" w:hAnsi="Calibri" w:cs="Calibri"/>
          <w:sz w:val="36"/>
          <w:szCs w:val="36"/>
        </w:rPr>
        <w:t>ectly b</w:t>
      </w:r>
      <w:r>
        <w:rPr>
          <w:rFonts w:ascii="Calibri" w:eastAsia="Calibri" w:hAnsi="Calibri" w:cs="Calibri"/>
          <w:spacing w:val="-3"/>
          <w:sz w:val="36"/>
          <w:szCs w:val="36"/>
        </w:rPr>
        <w:t>e</w:t>
      </w:r>
      <w:r>
        <w:rPr>
          <w:rFonts w:ascii="Calibri" w:eastAsia="Calibri" w:hAnsi="Calibri" w:cs="Calibri"/>
          <w:sz w:val="36"/>
          <w:szCs w:val="36"/>
        </w:rPr>
        <w:t>t</w:t>
      </w:r>
      <w:r>
        <w:rPr>
          <w:rFonts w:ascii="Calibri" w:eastAsia="Calibri" w:hAnsi="Calibri" w:cs="Calibri"/>
          <w:spacing w:val="-4"/>
          <w:sz w:val="36"/>
          <w:szCs w:val="36"/>
        </w:rPr>
        <w:t>w</w:t>
      </w:r>
      <w:r>
        <w:rPr>
          <w:rFonts w:ascii="Calibri" w:eastAsia="Calibri" w:hAnsi="Calibri" w:cs="Calibri"/>
          <w:sz w:val="36"/>
          <w:szCs w:val="36"/>
        </w:rPr>
        <w:t>een</w:t>
      </w:r>
      <w:r>
        <w:rPr>
          <w:rFonts w:ascii="Calibri" w:eastAsia="Calibri" w:hAnsi="Calibri" w:cs="Calibri"/>
          <w:spacing w:val="7"/>
          <w:sz w:val="36"/>
          <w:szCs w:val="36"/>
        </w:rPr>
        <w:t xml:space="preserve"> </w:t>
      </w:r>
      <w:r>
        <w:rPr>
          <w:rFonts w:ascii="Calibri" w:eastAsia="Calibri" w:hAnsi="Calibri" w:cs="Calibri"/>
          <w:sz w:val="36"/>
          <w:szCs w:val="36"/>
        </w:rPr>
        <w:t>the</w:t>
      </w:r>
    </w:p>
    <w:p w:rsidR="00106F46" w:rsidRDefault="003D6C95">
      <w:pPr>
        <w:spacing w:line="420" w:lineRule="exact"/>
        <w:ind w:left="644"/>
        <w:rPr>
          <w:rFonts w:ascii="Calibri" w:eastAsia="Calibri" w:hAnsi="Calibri" w:cs="Calibri"/>
          <w:sz w:val="36"/>
          <w:szCs w:val="36"/>
        </w:rPr>
      </w:pPr>
      <w:r>
        <w:rPr>
          <w:rFonts w:ascii="Calibri" w:eastAsia="Calibri" w:hAnsi="Calibri" w:cs="Calibri"/>
          <w:position w:val="1"/>
          <w:sz w:val="36"/>
          <w:szCs w:val="36"/>
        </w:rPr>
        <w:t>I/O</w:t>
      </w:r>
      <w:r>
        <w:rPr>
          <w:rFonts w:ascii="Calibri" w:eastAsia="Calibri" w:hAnsi="Calibri" w:cs="Calibri"/>
          <w:spacing w:val="-2"/>
          <w:position w:val="1"/>
          <w:sz w:val="36"/>
          <w:szCs w:val="36"/>
        </w:rPr>
        <w:t xml:space="preserve"> </w:t>
      </w:r>
      <w:r>
        <w:rPr>
          <w:rFonts w:ascii="Calibri" w:eastAsia="Calibri" w:hAnsi="Calibri" w:cs="Calibri"/>
          <w:position w:val="1"/>
          <w:sz w:val="36"/>
          <w:szCs w:val="36"/>
        </w:rPr>
        <w:t>d</w:t>
      </w:r>
      <w:r>
        <w:rPr>
          <w:rFonts w:ascii="Calibri" w:eastAsia="Calibri" w:hAnsi="Calibri" w:cs="Calibri"/>
          <w:spacing w:val="-3"/>
          <w:position w:val="1"/>
          <w:sz w:val="36"/>
          <w:szCs w:val="36"/>
        </w:rPr>
        <w:t>e</w:t>
      </w:r>
      <w:r>
        <w:rPr>
          <w:rFonts w:ascii="Calibri" w:eastAsia="Calibri" w:hAnsi="Calibri" w:cs="Calibri"/>
          <w:position w:val="1"/>
          <w:sz w:val="36"/>
          <w:szCs w:val="36"/>
        </w:rPr>
        <w:t>vice</w:t>
      </w:r>
      <w:r>
        <w:rPr>
          <w:rFonts w:ascii="Calibri" w:eastAsia="Calibri" w:hAnsi="Calibri" w:cs="Calibri"/>
          <w:spacing w:val="4"/>
          <w:position w:val="1"/>
          <w:sz w:val="36"/>
          <w:szCs w:val="36"/>
        </w:rPr>
        <w:t xml:space="preserve"> </w:t>
      </w:r>
      <w:r>
        <w:rPr>
          <w:rFonts w:ascii="Calibri" w:eastAsia="Calibri" w:hAnsi="Calibri" w:cs="Calibri"/>
          <w:position w:val="1"/>
          <w:sz w:val="36"/>
          <w:szCs w:val="36"/>
        </w:rPr>
        <w:t>and</w:t>
      </w:r>
      <w:r>
        <w:rPr>
          <w:rFonts w:ascii="Calibri" w:eastAsia="Calibri" w:hAnsi="Calibri" w:cs="Calibri"/>
          <w:spacing w:val="2"/>
          <w:position w:val="1"/>
          <w:sz w:val="36"/>
          <w:szCs w:val="36"/>
        </w:rPr>
        <w:t xml:space="preserve"> </w:t>
      </w:r>
      <w:r>
        <w:rPr>
          <w:rFonts w:ascii="Calibri" w:eastAsia="Calibri" w:hAnsi="Calibri" w:cs="Calibri"/>
          <w:position w:val="1"/>
          <w:sz w:val="36"/>
          <w:szCs w:val="36"/>
        </w:rPr>
        <w:t>memo</w:t>
      </w:r>
      <w:r>
        <w:rPr>
          <w:rFonts w:ascii="Calibri" w:eastAsia="Calibri" w:hAnsi="Calibri" w:cs="Calibri"/>
          <w:spacing w:val="3"/>
          <w:position w:val="1"/>
          <w:sz w:val="36"/>
          <w:szCs w:val="36"/>
        </w:rPr>
        <w:t>r</w:t>
      </w:r>
      <w:r>
        <w:rPr>
          <w:rFonts w:ascii="Calibri" w:eastAsia="Calibri" w:hAnsi="Calibri" w:cs="Calibri"/>
          <w:position w:val="1"/>
          <w:sz w:val="36"/>
          <w:szCs w:val="36"/>
        </w:rPr>
        <w:t>y</w:t>
      </w:r>
    </w:p>
    <w:p w:rsidR="00106F46" w:rsidRDefault="003D6C95">
      <w:pPr>
        <w:tabs>
          <w:tab w:val="left" w:pos="640"/>
        </w:tabs>
        <w:spacing w:before="76" w:line="420" w:lineRule="exact"/>
        <w:ind w:left="644" w:right="459" w:hanging="540"/>
        <w:rPr>
          <w:rFonts w:ascii="Calibri" w:eastAsia="Calibri" w:hAnsi="Calibri" w:cs="Calibri"/>
          <w:sz w:val="36"/>
          <w:szCs w:val="36"/>
        </w:rPr>
      </w:pPr>
      <w:r>
        <w:rPr>
          <w:rFonts w:ascii="Arial" w:eastAsia="Arial" w:hAnsi="Arial" w:cs="Arial"/>
          <w:sz w:val="36"/>
          <w:szCs w:val="36"/>
        </w:rPr>
        <w:t>•</w:t>
      </w:r>
      <w:r>
        <w:rPr>
          <w:rFonts w:ascii="Arial" w:eastAsia="Arial" w:hAnsi="Arial" w:cs="Arial"/>
          <w:sz w:val="36"/>
          <w:szCs w:val="36"/>
        </w:rPr>
        <w:tab/>
      </w:r>
      <w:r>
        <w:rPr>
          <w:rFonts w:ascii="Calibri" w:eastAsia="Calibri" w:hAnsi="Calibri" w:cs="Calibri"/>
          <w:sz w:val="36"/>
          <w:szCs w:val="36"/>
        </w:rPr>
        <w:t>Bus</w:t>
      </w:r>
      <w:r>
        <w:rPr>
          <w:rFonts w:ascii="Calibri" w:eastAsia="Calibri" w:hAnsi="Calibri" w:cs="Calibri"/>
          <w:spacing w:val="-2"/>
          <w:sz w:val="36"/>
          <w:szCs w:val="36"/>
        </w:rPr>
        <w:t xml:space="preserve"> </w:t>
      </w:r>
      <w:r>
        <w:rPr>
          <w:rFonts w:ascii="Calibri" w:eastAsia="Calibri" w:hAnsi="Calibri" w:cs="Calibri"/>
          <w:spacing w:val="-6"/>
          <w:sz w:val="36"/>
          <w:szCs w:val="36"/>
        </w:rPr>
        <w:t>R</w:t>
      </w:r>
      <w:r>
        <w:rPr>
          <w:rFonts w:ascii="Calibri" w:eastAsia="Calibri" w:hAnsi="Calibri" w:cs="Calibri"/>
          <w:sz w:val="36"/>
          <w:szCs w:val="36"/>
        </w:rPr>
        <w:t>eque</w:t>
      </w:r>
      <w:r>
        <w:rPr>
          <w:rFonts w:ascii="Calibri" w:eastAsia="Calibri" w:hAnsi="Calibri" w:cs="Calibri"/>
          <w:spacing w:val="-4"/>
          <w:sz w:val="36"/>
          <w:szCs w:val="36"/>
        </w:rPr>
        <w:t>s</w:t>
      </w:r>
      <w:r>
        <w:rPr>
          <w:rFonts w:ascii="Calibri" w:eastAsia="Calibri" w:hAnsi="Calibri" w:cs="Calibri"/>
          <w:sz w:val="36"/>
          <w:szCs w:val="36"/>
        </w:rPr>
        <w:t>t</w:t>
      </w:r>
      <w:r>
        <w:rPr>
          <w:rFonts w:ascii="Calibri" w:eastAsia="Calibri" w:hAnsi="Calibri" w:cs="Calibri"/>
          <w:spacing w:val="2"/>
          <w:sz w:val="36"/>
          <w:szCs w:val="36"/>
        </w:rPr>
        <w:t xml:space="preserve"> </w:t>
      </w:r>
      <w:r>
        <w:rPr>
          <w:rFonts w:ascii="Calibri" w:eastAsia="Calibri" w:hAnsi="Calibri" w:cs="Calibri"/>
          <w:sz w:val="36"/>
          <w:szCs w:val="36"/>
        </w:rPr>
        <w:t>(BR)</w:t>
      </w:r>
      <w:r>
        <w:rPr>
          <w:rFonts w:ascii="Calibri" w:eastAsia="Calibri" w:hAnsi="Calibri" w:cs="Calibri"/>
          <w:spacing w:val="1"/>
          <w:sz w:val="36"/>
          <w:szCs w:val="36"/>
        </w:rPr>
        <w:t xml:space="preserve"> </w:t>
      </w:r>
      <w:r>
        <w:rPr>
          <w:rFonts w:ascii="Calibri" w:eastAsia="Calibri" w:hAnsi="Calibri" w:cs="Calibri"/>
          <w:sz w:val="36"/>
          <w:szCs w:val="36"/>
        </w:rPr>
        <w:t>–</w:t>
      </w:r>
      <w:r>
        <w:rPr>
          <w:rFonts w:ascii="Calibri" w:eastAsia="Calibri" w:hAnsi="Calibri" w:cs="Calibri"/>
          <w:spacing w:val="2"/>
          <w:sz w:val="36"/>
          <w:szCs w:val="36"/>
        </w:rPr>
        <w:t xml:space="preserve"> </w:t>
      </w:r>
      <w:r>
        <w:rPr>
          <w:rFonts w:ascii="Calibri" w:eastAsia="Calibri" w:hAnsi="Calibri" w:cs="Calibri"/>
          <w:sz w:val="36"/>
          <w:szCs w:val="36"/>
        </w:rPr>
        <w:t>used</w:t>
      </w:r>
      <w:r>
        <w:rPr>
          <w:rFonts w:ascii="Calibri" w:eastAsia="Calibri" w:hAnsi="Calibri" w:cs="Calibri"/>
          <w:spacing w:val="3"/>
          <w:sz w:val="36"/>
          <w:szCs w:val="36"/>
        </w:rPr>
        <w:t xml:space="preserve"> </w:t>
      </w:r>
      <w:r>
        <w:rPr>
          <w:rFonts w:ascii="Calibri" w:eastAsia="Calibri" w:hAnsi="Calibri" w:cs="Calibri"/>
          <w:spacing w:val="-2"/>
          <w:sz w:val="36"/>
          <w:szCs w:val="36"/>
        </w:rPr>
        <w:t>b</w:t>
      </w:r>
      <w:r>
        <w:rPr>
          <w:rFonts w:ascii="Calibri" w:eastAsia="Calibri" w:hAnsi="Calibri" w:cs="Calibri"/>
          <w:sz w:val="36"/>
          <w:szCs w:val="36"/>
        </w:rPr>
        <w:t>y</w:t>
      </w:r>
      <w:r>
        <w:rPr>
          <w:rFonts w:ascii="Calibri" w:eastAsia="Calibri" w:hAnsi="Calibri" w:cs="Calibri"/>
          <w:spacing w:val="2"/>
          <w:sz w:val="36"/>
          <w:szCs w:val="36"/>
        </w:rPr>
        <w:t xml:space="preserve"> </w:t>
      </w:r>
      <w:r>
        <w:rPr>
          <w:rFonts w:ascii="Calibri" w:eastAsia="Calibri" w:hAnsi="Calibri" w:cs="Calibri"/>
          <w:sz w:val="36"/>
          <w:szCs w:val="36"/>
        </w:rPr>
        <w:t>the</w:t>
      </w:r>
      <w:r>
        <w:rPr>
          <w:rFonts w:ascii="Calibri" w:eastAsia="Calibri" w:hAnsi="Calibri" w:cs="Calibri"/>
          <w:spacing w:val="2"/>
          <w:sz w:val="36"/>
          <w:szCs w:val="36"/>
        </w:rPr>
        <w:t xml:space="preserve"> </w:t>
      </w:r>
      <w:r>
        <w:rPr>
          <w:rFonts w:ascii="Calibri" w:eastAsia="Calibri" w:hAnsi="Calibri" w:cs="Calibri"/>
          <w:spacing w:val="1"/>
          <w:sz w:val="36"/>
          <w:szCs w:val="36"/>
        </w:rPr>
        <w:t>DM</w:t>
      </w:r>
      <w:r>
        <w:rPr>
          <w:rFonts w:ascii="Calibri" w:eastAsia="Calibri" w:hAnsi="Calibri" w:cs="Calibri"/>
          <w:sz w:val="36"/>
          <w:szCs w:val="36"/>
        </w:rPr>
        <w:t xml:space="preserve">A </w:t>
      </w:r>
      <w:r>
        <w:rPr>
          <w:rFonts w:ascii="Calibri" w:eastAsia="Calibri" w:hAnsi="Calibri" w:cs="Calibri"/>
          <w:spacing w:val="-4"/>
          <w:sz w:val="36"/>
          <w:szCs w:val="36"/>
        </w:rPr>
        <w:t>c</w:t>
      </w:r>
      <w:r>
        <w:rPr>
          <w:rFonts w:ascii="Calibri" w:eastAsia="Calibri" w:hAnsi="Calibri" w:cs="Calibri"/>
          <w:sz w:val="36"/>
          <w:szCs w:val="36"/>
        </w:rPr>
        <w:t>o</w:t>
      </w:r>
      <w:r>
        <w:rPr>
          <w:rFonts w:ascii="Calibri" w:eastAsia="Calibri" w:hAnsi="Calibri" w:cs="Calibri"/>
          <w:spacing w:val="-3"/>
          <w:sz w:val="36"/>
          <w:szCs w:val="36"/>
        </w:rPr>
        <w:t>n</w:t>
      </w:r>
      <w:r>
        <w:rPr>
          <w:rFonts w:ascii="Calibri" w:eastAsia="Calibri" w:hAnsi="Calibri" w:cs="Calibri"/>
          <w:spacing w:val="-1"/>
          <w:sz w:val="36"/>
          <w:szCs w:val="36"/>
        </w:rPr>
        <w:t>t</w:t>
      </w:r>
      <w:r>
        <w:rPr>
          <w:rFonts w:ascii="Calibri" w:eastAsia="Calibri" w:hAnsi="Calibri" w:cs="Calibri"/>
          <w:spacing w:val="-5"/>
          <w:sz w:val="36"/>
          <w:szCs w:val="36"/>
        </w:rPr>
        <w:t>r</w:t>
      </w:r>
      <w:r>
        <w:rPr>
          <w:rFonts w:ascii="Calibri" w:eastAsia="Calibri" w:hAnsi="Calibri" w:cs="Calibri"/>
          <w:sz w:val="36"/>
          <w:szCs w:val="36"/>
        </w:rPr>
        <w:t>oller</w:t>
      </w:r>
      <w:r>
        <w:rPr>
          <w:rFonts w:ascii="Calibri" w:eastAsia="Calibri" w:hAnsi="Calibri" w:cs="Calibri"/>
          <w:spacing w:val="3"/>
          <w:sz w:val="36"/>
          <w:szCs w:val="36"/>
        </w:rPr>
        <w:t xml:space="preserve"> </w:t>
      </w:r>
      <w:r>
        <w:rPr>
          <w:rFonts w:ascii="Calibri" w:eastAsia="Calibri" w:hAnsi="Calibri" w:cs="Calibri"/>
          <w:spacing w:val="-4"/>
          <w:sz w:val="36"/>
          <w:szCs w:val="36"/>
        </w:rPr>
        <w:t>t</w:t>
      </w:r>
      <w:r>
        <w:rPr>
          <w:rFonts w:ascii="Calibri" w:eastAsia="Calibri" w:hAnsi="Calibri" w:cs="Calibri"/>
          <w:sz w:val="36"/>
          <w:szCs w:val="36"/>
        </w:rPr>
        <w:t>o</w:t>
      </w:r>
      <w:r>
        <w:rPr>
          <w:rFonts w:ascii="Calibri" w:eastAsia="Calibri" w:hAnsi="Calibri" w:cs="Calibri"/>
          <w:spacing w:val="1"/>
          <w:sz w:val="36"/>
          <w:szCs w:val="36"/>
        </w:rPr>
        <w:t xml:space="preserve"> </w:t>
      </w:r>
      <w:r>
        <w:rPr>
          <w:rFonts w:ascii="Calibri" w:eastAsia="Calibri" w:hAnsi="Calibri" w:cs="Calibri"/>
          <w:spacing w:val="-4"/>
          <w:sz w:val="36"/>
          <w:szCs w:val="36"/>
        </w:rPr>
        <w:t>r</w:t>
      </w:r>
      <w:r>
        <w:rPr>
          <w:rFonts w:ascii="Calibri" w:eastAsia="Calibri" w:hAnsi="Calibri" w:cs="Calibri"/>
          <w:sz w:val="36"/>
          <w:szCs w:val="36"/>
        </w:rPr>
        <w:t>eque</w:t>
      </w:r>
      <w:r>
        <w:rPr>
          <w:rFonts w:ascii="Calibri" w:eastAsia="Calibri" w:hAnsi="Calibri" w:cs="Calibri"/>
          <w:spacing w:val="-4"/>
          <w:sz w:val="36"/>
          <w:szCs w:val="36"/>
        </w:rPr>
        <w:t>s</w:t>
      </w:r>
      <w:r>
        <w:rPr>
          <w:rFonts w:ascii="Calibri" w:eastAsia="Calibri" w:hAnsi="Calibri" w:cs="Calibri"/>
          <w:sz w:val="36"/>
          <w:szCs w:val="36"/>
        </w:rPr>
        <w:t>t</w:t>
      </w:r>
      <w:r>
        <w:rPr>
          <w:rFonts w:ascii="Calibri" w:eastAsia="Calibri" w:hAnsi="Calibri" w:cs="Calibri"/>
          <w:spacing w:val="2"/>
          <w:sz w:val="36"/>
          <w:szCs w:val="36"/>
        </w:rPr>
        <w:t xml:space="preserve"> </w:t>
      </w:r>
      <w:r>
        <w:rPr>
          <w:rFonts w:ascii="Calibri" w:eastAsia="Calibri" w:hAnsi="Calibri" w:cs="Calibri"/>
          <w:sz w:val="36"/>
          <w:szCs w:val="36"/>
        </w:rPr>
        <w:t>the</w:t>
      </w:r>
      <w:r>
        <w:rPr>
          <w:rFonts w:ascii="Calibri" w:eastAsia="Calibri" w:hAnsi="Calibri" w:cs="Calibri"/>
          <w:spacing w:val="2"/>
          <w:sz w:val="36"/>
          <w:szCs w:val="36"/>
        </w:rPr>
        <w:t xml:space="preserve"> </w:t>
      </w:r>
      <w:r>
        <w:rPr>
          <w:rFonts w:ascii="Calibri" w:eastAsia="Calibri" w:hAnsi="Calibri" w:cs="Calibri"/>
          <w:sz w:val="36"/>
          <w:szCs w:val="36"/>
        </w:rPr>
        <w:t xml:space="preserve">CPU </w:t>
      </w:r>
      <w:r>
        <w:rPr>
          <w:rFonts w:ascii="Calibri" w:eastAsia="Calibri" w:hAnsi="Calibri" w:cs="Calibri"/>
          <w:spacing w:val="-4"/>
          <w:sz w:val="36"/>
          <w:szCs w:val="36"/>
        </w:rPr>
        <w:t>t</w:t>
      </w:r>
      <w:r>
        <w:rPr>
          <w:rFonts w:ascii="Calibri" w:eastAsia="Calibri" w:hAnsi="Calibri" w:cs="Calibri"/>
          <w:sz w:val="36"/>
          <w:szCs w:val="36"/>
        </w:rPr>
        <w:t>o</w:t>
      </w:r>
      <w:r>
        <w:rPr>
          <w:rFonts w:ascii="Calibri" w:eastAsia="Calibri" w:hAnsi="Calibri" w:cs="Calibri"/>
          <w:spacing w:val="2"/>
          <w:sz w:val="36"/>
          <w:szCs w:val="36"/>
        </w:rPr>
        <w:t xml:space="preserve"> </w:t>
      </w:r>
      <w:r>
        <w:rPr>
          <w:rFonts w:ascii="Calibri" w:eastAsia="Calibri" w:hAnsi="Calibri" w:cs="Calibri"/>
          <w:spacing w:val="-4"/>
          <w:sz w:val="36"/>
          <w:szCs w:val="36"/>
        </w:rPr>
        <w:t>r</w:t>
      </w:r>
      <w:r>
        <w:rPr>
          <w:rFonts w:ascii="Calibri" w:eastAsia="Calibri" w:hAnsi="Calibri" w:cs="Calibri"/>
          <w:sz w:val="36"/>
          <w:szCs w:val="36"/>
        </w:rPr>
        <w:t xml:space="preserve">elinquish </w:t>
      </w:r>
      <w:r>
        <w:rPr>
          <w:rFonts w:ascii="Calibri" w:eastAsia="Calibri" w:hAnsi="Calibri" w:cs="Calibri"/>
          <w:spacing w:val="-3"/>
          <w:sz w:val="36"/>
          <w:szCs w:val="36"/>
        </w:rPr>
        <w:t>c</w:t>
      </w:r>
      <w:r>
        <w:rPr>
          <w:rFonts w:ascii="Calibri" w:eastAsia="Calibri" w:hAnsi="Calibri" w:cs="Calibri"/>
          <w:sz w:val="36"/>
          <w:szCs w:val="36"/>
        </w:rPr>
        <w:t>o</w:t>
      </w:r>
      <w:r>
        <w:rPr>
          <w:rFonts w:ascii="Calibri" w:eastAsia="Calibri" w:hAnsi="Calibri" w:cs="Calibri"/>
          <w:spacing w:val="-3"/>
          <w:sz w:val="36"/>
          <w:szCs w:val="36"/>
        </w:rPr>
        <w:t>n</w:t>
      </w:r>
      <w:r>
        <w:rPr>
          <w:rFonts w:ascii="Calibri" w:eastAsia="Calibri" w:hAnsi="Calibri" w:cs="Calibri"/>
          <w:spacing w:val="-1"/>
          <w:sz w:val="36"/>
          <w:szCs w:val="36"/>
        </w:rPr>
        <w:t>t</w:t>
      </w:r>
      <w:r>
        <w:rPr>
          <w:rFonts w:ascii="Calibri" w:eastAsia="Calibri" w:hAnsi="Calibri" w:cs="Calibri"/>
          <w:spacing w:val="-5"/>
          <w:sz w:val="36"/>
          <w:szCs w:val="36"/>
        </w:rPr>
        <w:t>r</w:t>
      </w:r>
      <w:r>
        <w:rPr>
          <w:rFonts w:ascii="Calibri" w:eastAsia="Calibri" w:hAnsi="Calibri" w:cs="Calibri"/>
          <w:spacing w:val="-1"/>
          <w:sz w:val="36"/>
          <w:szCs w:val="36"/>
        </w:rPr>
        <w:t>o</w:t>
      </w:r>
      <w:r>
        <w:rPr>
          <w:rFonts w:ascii="Calibri" w:eastAsia="Calibri" w:hAnsi="Calibri" w:cs="Calibri"/>
          <w:sz w:val="36"/>
          <w:szCs w:val="36"/>
        </w:rPr>
        <w:t>l</w:t>
      </w:r>
      <w:r>
        <w:rPr>
          <w:rFonts w:ascii="Calibri" w:eastAsia="Calibri" w:hAnsi="Calibri" w:cs="Calibri"/>
          <w:spacing w:val="2"/>
          <w:sz w:val="36"/>
          <w:szCs w:val="36"/>
        </w:rPr>
        <w:t xml:space="preserve"> </w:t>
      </w:r>
      <w:r>
        <w:rPr>
          <w:rFonts w:ascii="Calibri" w:eastAsia="Calibri" w:hAnsi="Calibri" w:cs="Calibri"/>
          <w:sz w:val="36"/>
          <w:szCs w:val="36"/>
        </w:rPr>
        <w:t>of the</w:t>
      </w:r>
      <w:r>
        <w:rPr>
          <w:rFonts w:ascii="Calibri" w:eastAsia="Calibri" w:hAnsi="Calibri" w:cs="Calibri"/>
          <w:spacing w:val="4"/>
          <w:sz w:val="36"/>
          <w:szCs w:val="36"/>
        </w:rPr>
        <w:t xml:space="preserve"> </w:t>
      </w:r>
      <w:r>
        <w:rPr>
          <w:rFonts w:ascii="Calibri" w:eastAsia="Calibri" w:hAnsi="Calibri" w:cs="Calibri"/>
          <w:sz w:val="36"/>
          <w:szCs w:val="36"/>
        </w:rPr>
        <w:t>buses</w:t>
      </w:r>
    </w:p>
    <w:p w:rsidR="00106F46" w:rsidRDefault="003D6C95">
      <w:pPr>
        <w:tabs>
          <w:tab w:val="left" w:pos="640"/>
        </w:tabs>
        <w:spacing w:before="86" w:line="420" w:lineRule="exact"/>
        <w:ind w:left="644" w:right="741" w:hanging="539"/>
        <w:rPr>
          <w:rFonts w:ascii="Calibri" w:eastAsia="Calibri" w:hAnsi="Calibri" w:cs="Calibri"/>
          <w:sz w:val="36"/>
          <w:szCs w:val="36"/>
        </w:rPr>
      </w:pPr>
      <w:r>
        <w:rPr>
          <w:rFonts w:ascii="Arial" w:eastAsia="Arial" w:hAnsi="Arial" w:cs="Arial"/>
          <w:sz w:val="36"/>
          <w:szCs w:val="36"/>
        </w:rPr>
        <w:t>•</w:t>
      </w:r>
      <w:r>
        <w:rPr>
          <w:rFonts w:ascii="Arial" w:eastAsia="Arial" w:hAnsi="Arial" w:cs="Arial"/>
          <w:sz w:val="36"/>
          <w:szCs w:val="36"/>
        </w:rPr>
        <w:tab/>
      </w:r>
      <w:r>
        <w:rPr>
          <w:rFonts w:ascii="Calibri" w:eastAsia="Calibri" w:hAnsi="Calibri" w:cs="Calibri"/>
          <w:sz w:val="36"/>
          <w:szCs w:val="36"/>
        </w:rPr>
        <w:t>CPU</w:t>
      </w:r>
      <w:r>
        <w:rPr>
          <w:rFonts w:ascii="Calibri" w:eastAsia="Calibri" w:hAnsi="Calibri" w:cs="Calibri"/>
          <w:spacing w:val="-2"/>
          <w:sz w:val="36"/>
          <w:szCs w:val="36"/>
        </w:rPr>
        <w:t xml:space="preserve"> </w:t>
      </w:r>
      <w:r>
        <w:rPr>
          <w:rFonts w:ascii="Calibri" w:eastAsia="Calibri" w:hAnsi="Calibri" w:cs="Calibri"/>
          <w:sz w:val="36"/>
          <w:szCs w:val="36"/>
        </w:rPr>
        <w:t>acti</w:t>
      </w:r>
      <w:r>
        <w:rPr>
          <w:rFonts w:ascii="Calibri" w:eastAsia="Calibri" w:hAnsi="Calibri" w:cs="Calibri"/>
          <w:spacing w:val="-4"/>
          <w:sz w:val="36"/>
          <w:szCs w:val="36"/>
        </w:rPr>
        <w:t>v</w:t>
      </w:r>
      <w:r>
        <w:rPr>
          <w:rFonts w:ascii="Calibri" w:eastAsia="Calibri" w:hAnsi="Calibri" w:cs="Calibri"/>
          <w:spacing w:val="-3"/>
          <w:sz w:val="36"/>
          <w:szCs w:val="36"/>
        </w:rPr>
        <w:t>a</w:t>
      </w:r>
      <w:r>
        <w:rPr>
          <w:rFonts w:ascii="Calibri" w:eastAsia="Calibri" w:hAnsi="Calibri" w:cs="Calibri"/>
          <w:spacing w:val="-4"/>
          <w:sz w:val="36"/>
          <w:szCs w:val="36"/>
        </w:rPr>
        <w:t>t</w:t>
      </w:r>
      <w:r>
        <w:rPr>
          <w:rFonts w:ascii="Calibri" w:eastAsia="Calibri" w:hAnsi="Calibri" w:cs="Calibri"/>
          <w:sz w:val="36"/>
          <w:szCs w:val="36"/>
        </w:rPr>
        <w:t>es bus</w:t>
      </w:r>
      <w:r>
        <w:rPr>
          <w:rFonts w:ascii="Calibri" w:eastAsia="Calibri" w:hAnsi="Calibri" w:cs="Calibri"/>
          <w:spacing w:val="1"/>
          <w:sz w:val="36"/>
          <w:szCs w:val="36"/>
        </w:rPr>
        <w:t xml:space="preserve"> </w:t>
      </w:r>
      <w:r>
        <w:rPr>
          <w:rFonts w:ascii="Calibri" w:eastAsia="Calibri" w:hAnsi="Calibri" w:cs="Calibri"/>
          <w:sz w:val="36"/>
          <w:szCs w:val="36"/>
        </w:rPr>
        <w:t>g</w:t>
      </w:r>
      <w:r>
        <w:rPr>
          <w:rFonts w:ascii="Calibri" w:eastAsia="Calibri" w:hAnsi="Calibri" w:cs="Calibri"/>
          <w:spacing w:val="-7"/>
          <w:sz w:val="36"/>
          <w:szCs w:val="36"/>
        </w:rPr>
        <w:t>r</w:t>
      </w:r>
      <w:r>
        <w:rPr>
          <w:rFonts w:ascii="Calibri" w:eastAsia="Calibri" w:hAnsi="Calibri" w:cs="Calibri"/>
          <w:sz w:val="36"/>
          <w:szCs w:val="36"/>
        </w:rPr>
        <w:t>a</w:t>
      </w:r>
      <w:r>
        <w:rPr>
          <w:rFonts w:ascii="Calibri" w:eastAsia="Calibri" w:hAnsi="Calibri" w:cs="Calibri"/>
          <w:spacing w:val="-3"/>
          <w:sz w:val="36"/>
          <w:szCs w:val="36"/>
        </w:rPr>
        <w:t>n</w:t>
      </w:r>
      <w:r>
        <w:rPr>
          <w:rFonts w:ascii="Calibri" w:eastAsia="Calibri" w:hAnsi="Calibri" w:cs="Calibri"/>
          <w:sz w:val="36"/>
          <w:szCs w:val="36"/>
        </w:rPr>
        <w:t xml:space="preserve">t </w:t>
      </w:r>
      <w:r>
        <w:rPr>
          <w:rFonts w:ascii="Calibri" w:eastAsia="Calibri" w:hAnsi="Calibri" w:cs="Calibri"/>
          <w:spacing w:val="-4"/>
          <w:sz w:val="36"/>
          <w:szCs w:val="36"/>
        </w:rPr>
        <w:t>t</w:t>
      </w:r>
      <w:r>
        <w:rPr>
          <w:rFonts w:ascii="Calibri" w:eastAsia="Calibri" w:hAnsi="Calibri" w:cs="Calibri"/>
          <w:sz w:val="36"/>
          <w:szCs w:val="36"/>
        </w:rPr>
        <w:t>o</w:t>
      </w:r>
      <w:r>
        <w:rPr>
          <w:rFonts w:ascii="Calibri" w:eastAsia="Calibri" w:hAnsi="Calibri" w:cs="Calibri"/>
          <w:spacing w:val="1"/>
          <w:sz w:val="36"/>
          <w:szCs w:val="36"/>
        </w:rPr>
        <w:t xml:space="preserve"> </w:t>
      </w:r>
      <w:r>
        <w:rPr>
          <w:rFonts w:ascii="Calibri" w:eastAsia="Calibri" w:hAnsi="Calibri" w:cs="Calibri"/>
          <w:sz w:val="36"/>
          <w:szCs w:val="36"/>
        </w:rPr>
        <w:t>i</w:t>
      </w:r>
      <w:r>
        <w:rPr>
          <w:rFonts w:ascii="Calibri" w:eastAsia="Calibri" w:hAnsi="Calibri" w:cs="Calibri"/>
          <w:spacing w:val="-2"/>
          <w:sz w:val="36"/>
          <w:szCs w:val="36"/>
        </w:rPr>
        <w:t>n</w:t>
      </w:r>
      <w:r>
        <w:rPr>
          <w:rFonts w:ascii="Calibri" w:eastAsia="Calibri" w:hAnsi="Calibri" w:cs="Calibri"/>
          <w:spacing w:val="-7"/>
          <w:sz w:val="36"/>
          <w:szCs w:val="36"/>
        </w:rPr>
        <w:t>f</w:t>
      </w:r>
      <w:r>
        <w:rPr>
          <w:rFonts w:ascii="Calibri" w:eastAsia="Calibri" w:hAnsi="Calibri" w:cs="Calibri"/>
          <w:sz w:val="36"/>
          <w:szCs w:val="36"/>
        </w:rPr>
        <w:t>orm the</w:t>
      </w:r>
      <w:r>
        <w:rPr>
          <w:rFonts w:ascii="Calibri" w:eastAsia="Calibri" w:hAnsi="Calibri" w:cs="Calibri"/>
          <w:spacing w:val="2"/>
          <w:sz w:val="36"/>
          <w:szCs w:val="36"/>
        </w:rPr>
        <w:t xml:space="preserve"> </w:t>
      </w:r>
      <w:r>
        <w:rPr>
          <w:rFonts w:ascii="Calibri" w:eastAsia="Calibri" w:hAnsi="Calibri" w:cs="Calibri"/>
          <w:spacing w:val="-6"/>
          <w:sz w:val="36"/>
          <w:szCs w:val="36"/>
        </w:rPr>
        <w:t>e</w:t>
      </w:r>
      <w:r>
        <w:rPr>
          <w:rFonts w:ascii="Calibri" w:eastAsia="Calibri" w:hAnsi="Calibri" w:cs="Calibri"/>
          <w:spacing w:val="1"/>
          <w:sz w:val="36"/>
          <w:szCs w:val="36"/>
        </w:rPr>
        <w:t>x</w:t>
      </w:r>
      <w:r>
        <w:rPr>
          <w:rFonts w:ascii="Calibri" w:eastAsia="Calibri" w:hAnsi="Calibri" w:cs="Calibri"/>
          <w:spacing w:val="-4"/>
          <w:sz w:val="36"/>
          <w:szCs w:val="36"/>
        </w:rPr>
        <w:t>t</w:t>
      </w:r>
      <w:r>
        <w:rPr>
          <w:rFonts w:ascii="Calibri" w:eastAsia="Calibri" w:hAnsi="Calibri" w:cs="Calibri"/>
          <w:sz w:val="36"/>
          <w:szCs w:val="36"/>
        </w:rPr>
        <w:t>e</w:t>
      </w:r>
      <w:r>
        <w:rPr>
          <w:rFonts w:ascii="Calibri" w:eastAsia="Calibri" w:hAnsi="Calibri" w:cs="Calibri"/>
          <w:spacing w:val="1"/>
          <w:sz w:val="36"/>
          <w:szCs w:val="36"/>
        </w:rPr>
        <w:t>r</w:t>
      </w:r>
      <w:r>
        <w:rPr>
          <w:rFonts w:ascii="Calibri" w:eastAsia="Calibri" w:hAnsi="Calibri" w:cs="Calibri"/>
          <w:sz w:val="36"/>
          <w:szCs w:val="36"/>
        </w:rPr>
        <w:t>n</w:t>
      </w:r>
      <w:r>
        <w:rPr>
          <w:rFonts w:ascii="Calibri" w:eastAsia="Calibri" w:hAnsi="Calibri" w:cs="Calibri"/>
          <w:spacing w:val="1"/>
          <w:sz w:val="36"/>
          <w:szCs w:val="36"/>
        </w:rPr>
        <w:t>a</w:t>
      </w:r>
      <w:r>
        <w:rPr>
          <w:rFonts w:ascii="Calibri" w:eastAsia="Calibri" w:hAnsi="Calibri" w:cs="Calibri"/>
          <w:sz w:val="36"/>
          <w:szCs w:val="36"/>
        </w:rPr>
        <w:t>l</w:t>
      </w:r>
      <w:r>
        <w:rPr>
          <w:rFonts w:ascii="Calibri" w:eastAsia="Calibri" w:hAnsi="Calibri" w:cs="Calibri"/>
          <w:spacing w:val="1"/>
          <w:sz w:val="36"/>
          <w:szCs w:val="36"/>
        </w:rPr>
        <w:t xml:space="preserve"> DM</w:t>
      </w:r>
      <w:r>
        <w:rPr>
          <w:rFonts w:ascii="Calibri" w:eastAsia="Calibri" w:hAnsi="Calibri" w:cs="Calibri"/>
          <w:sz w:val="36"/>
          <w:szCs w:val="36"/>
        </w:rPr>
        <w:t>A th</w:t>
      </w:r>
      <w:r>
        <w:rPr>
          <w:rFonts w:ascii="Calibri" w:eastAsia="Calibri" w:hAnsi="Calibri" w:cs="Calibri"/>
          <w:spacing w:val="-3"/>
          <w:sz w:val="36"/>
          <w:szCs w:val="36"/>
        </w:rPr>
        <w:t>a</w:t>
      </w:r>
      <w:r>
        <w:rPr>
          <w:rFonts w:ascii="Calibri" w:eastAsia="Calibri" w:hAnsi="Calibri" w:cs="Calibri"/>
          <w:sz w:val="36"/>
          <w:szCs w:val="36"/>
        </w:rPr>
        <w:t>t</w:t>
      </w:r>
      <w:r>
        <w:rPr>
          <w:rFonts w:ascii="Calibri" w:eastAsia="Calibri" w:hAnsi="Calibri" w:cs="Calibri"/>
          <w:spacing w:val="1"/>
          <w:sz w:val="36"/>
          <w:szCs w:val="36"/>
        </w:rPr>
        <w:t xml:space="preserve"> </w:t>
      </w:r>
      <w:r>
        <w:rPr>
          <w:rFonts w:ascii="Calibri" w:eastAsia="Calibri" w:hAnsi="Calibri" w:cs="Calibri"/>
          <w:sz w:val="36"/>
          <w:szCs w:val="36"/>
        </w:rPr>
        <w:t>the</w:t>
      </w:r>
      <w:r>
        <w:rPr>
          <w:rFonts w:ascii="Calibri" w:eastAsia="Calibri" w:hAnsi="Calibri" w:cs="Calibri"/>
          <w:spacing w:val="2"/>
          <w:sz w:val="36"/>
          <w:szCs w:val="36"/>
        </w:rPr>
        <w:t xml:space="preserve"> </w:t>
      </w:r>
      <w:r>
        <w:rPr>
          <w:rFonts w:ascii="Calibri" w:eastAsia="Calibri" w:hAnsi="Calibri" w:cs="Calibri"/>
          <w:sz w:val="36"/>
          <w:szCs w:val="36"/>
        </w:rPr>
        <w:t>buses</w:t>
      </w:r>
      <w:r>
        <w:rPr>
          <w:rFonts w:ascii="Calibri" w:eastAsia="Calibri" w:hAnsi="Calibri" w:cs="Calibri"/>
          <w:spacing w:val="2"/>
          <w:sz w:val="36"/>
          <w:szCs w:val="36"/>
        </w:rPr>
        <w:t xml:space="preserve"> </w:t>
      </w:r>
      <w:r>
        <w:rPr>
          <w:rFonts w:ascii="Calibri" w:eastAsia="Calibri" w:hAnsi="Calibri" w:cs="Calibri"/>
          <w:sz w:val="36"/>
          <w:szCs w:val="36"/>
        </w:rPr>
        <w:t>a</w:t>
      </w:r>
      <w:r>
        <w:rPr>
          <w:rFonts w:ascii="Calibri" w:eastAsia="Calibri" w:hAnsi="Calibri" w:cs="Calibri"/>
          <w:spacing w:val="-4"/>
          <w:sz w:val="36"/>
          <w:szCs w:val="36"/>
        </w:rPr>
        <w:t>r</w:t>
      </w:r>
      <w:r>
        <w:rPr>
          <w:rFonts w:ascii="Calibri" w:eastAsia="Calibri" w:hAnsi="Calibri" w:cs="Calibri"/>
          <w:sz w:val="36"/>
          <w:szCs w:val="36"/>
        </w:rPr>
        <w:t>e in</w:t>
      </w:r>
      <w:r>
        <w:rPr>
          <w:rFonts w:ascii="Calibri" w:eastAsia="Calibri" w:hAnsi="Calibri" w:cs="Calibri"/>
          <w:spacing w:val="2"/>
          <w:sz w:val="36"/>
          <w:szCs w:val="36"/>
        </w:rPr>
        <w:t xml:space="preserve"> </w:t>
      </w:r>
      <w:r>
        <w:rPr>
          <w:rFonts w:ascii="Calibri" w:eastAsia="Calibri" w:hAnsi="Calibri" w:cs="Calibri"/>
          <w:sz w:val="36"/>
          <w:szCs w:val="36"/>
        </w:rPr>
        <w:t>high impedance</w:t>
      </w:r>
      <w:r>
        <w:rPr>
          <w:rFonts w:ascii="Calibri" w:eastAsia="Calibri" w:hAnsi="Calibri" w:cs="Calibri"/>
          <w:spacing w:val="2"/>
          <w:sz w:val="36"/>
          <w:szCs w:val="36"/>
        </w:rPr>
        <w:t xml:space="preserve"> </w:t>
      </w:r>
      <w:r>
        <w:rPr>
          <w:rFonts w:ascii="Calibri" w:eastAsia="Calibri" w:hAnsi="Calibri" w:cs="Calibri"/>
          <w:spacing w:val="-4"/>
          <w:sz w:val="36"/>
          <w:szCs w:val="36"/>
        </w:rPr>
        <w:t>state</w:t>
      </w:r>
    </w:p>
    <w:p w:rsidR="00106F46" w:rsidRDefault="003D6C95">
      <w:pPr>
        <w:tabs>
          <w:tab w:val="left" w:pos="640"/>
        </w:tabs>
        <w:spacing w:before="86" w:line="420" w:lineRule="exact"/>
        <w:ind w:left="644" w:right="659" w:hanging="541"/>
        <w:rPr>
          <w:rFonts w:ascii="Calibri" w:eastAsia="Calibri" w:hAnsi="Calibri" w:cs="Calibri"/>
          <w:sz w:val="36"/>
          <w:szCs w:val="36"/>
        </w:rPr>
      </w:pPr>
      <w:r>
        <w:rPr>
          <w:rFonts w:ascii="Arial" w:eastAsia="Arial" w:hAnsi="Arial" w:cs="Arial"/>
          <w:sz w:val="36"/>
          <w:szCs w:val="36"/>
        </w:rPr>
        <w:t>•</w:t>
      </w:r>
      <w:r>
        <w:rPr>
          <w:rFonts w:ascii="Arial" w:eastAsia="Arial" w:hAnsi="Arial" w:cs="Arial"/>
          <w:sz w:val="36"/>
          <w:szCs w:val="36"/>
        </w:rPr>
        <w:tab/>
      </w:r>
      <w:r>
        <w:rPr>
          <w:rFonts w:ascii="Calibri" w:eastAsia="Calibri" w:hAnsi="Calibri" w:cs="Calibri"/>
          <w:sz w:val="36"/>
          <w:szCs w:val="36"/>
        </w:rPr>
        <w:t>Bu</w:t>
      </w:r>
      <w:r>
        <w:rPr>
          <w:rFonts w:ascii="Calibri" w:eastAsia="Calibri" w:hAnsi="Calibri" w:cs="Calibri"/>
          <w:spacing w:val="-6"/>
          <w:sz w:val="36"/>
          <w:szCs w:val="36"/>
        </w:rPr>
        <w:t>r</w:t>
      </w:r>
      <w:r>
        <w:rPr>
          <w:rFonts w:ascii="Calibri" w:eastAsia="Calibri" w:hAnsi="Calibri" w:cs="Calibri"/>
          <w:spacing w:val="-4"/>
          <w:sz w:val="36"/>
          <w:szCs w:val="36"/>
        </w:rPr>
        <w:t>s</w:t>
      </w:r>
      <w:r>
        <w:rPr>
          <w:rFonts w:ascii="Calibri" w:eastAsia="Calibri" w:hAnsi="Calibri" w:cs="Calibri"/>
          <w:sz w:val="36"/>
          <w:szCs w:val="36"/>
        </w:rPr>
        <w:t>t</w:t>
      </w:r>
      <w:r>
        <w:rPr>
          <w:rFonts w:ascii="Calibri" w:eastAsia="Calibri" w:hAnsi="Calibri" w:cs="Calibri"/>
          <w:spacing w:val="-2"/>
          <w:sz w:val="36"/>
          <w:szCs w:val="36"/>
        </w:rPr>
        <w:t xml:space="preserve"> </w:t>
      </w:r>
      <w:r>
        <w:rPr>
          <w:rFonts w:ascii="Calibri" w:eastAsia="Calibri" w:hAnsi="Calibri" w:cs="Calibri"/>
          <w:sz w:val="36"/>
          <w:szCs w:val="36"/>
        </w:rPr>
        <w:t>t</w:t>
      </w:r>
      <w:r>
        <w:rPr>
          <w:rFonts w:ascii="Calibri" w:eastAsia="Calibri" w:hAnsi="Calibri" w:cs="Calibri"/>
          <w:spacing w:val="-7"/>
          <w:sz w:val="36"/>
          <w:szCs w:val="36"/>
        </w:rPr>
        <w:t>r</w:t>
      </w:r>
      <w:r>
        <w:rPr>
          <w:rFonts w:ascii="Calibri" w:eastAsia="Calibri" w:hAnsi="Calibri" w:cs="Calibri"/>
          <w:sz w:val="36"/>
          <w:szCs w:val="36"/>
        </w:rPr>
        <w:t>an</w:t>
      </w:r>
      <w:r>
        <w:rPr>
          <w:rFonts w:ascii="Calibri" w:eastAsia="Calibri" w:hAnsi="Calibri" w:cs="Calibri"/>
          <w:spacing w:val="-4"/>
          <w:sz w:val="36"/>
          <w:szCs w:val="36"/>
        </w:rPr>
        <w:t>s</w:t>
      </w:r>
      <w:r>
        <w:rPr>
          <w:rFonts w:ascii="Calibri" w:eastAsia="Calibri" w:hAnsi="Calibri" w:cs="Calibri"/>
          <w:spacing w:val="-9"/>
          <w:sz w:val="36"/>
          <w:szCs w:val="36"/>
        </w:rPr>
        <w:t>f</w:t>
      </w:r>
      <w:r>
        <w:rPr>
          <w:rFonts w:ascii="Calibri" w:eastAsia="Calibri" w:hAnsi="Calibri" w:cs="Calibri"/>
          <w:sz w:val="36"/>
          <w:szCs w:val="36"/>
        </w:rPr>
        <w:t>er</w:t>
      </w:r>
      <w:r>
        <w:rPr>
          <w:rFonts w:ascii="Calibri" w:eastAsia="Calibri" w:hAnsi="Calibri" w:cs="Calibri"/>
          <w:spacing w:val="2"/>
          <w:sz w:val="36"/>
          <w:szCs w:val="36"/>
        </w:rPr>
        <w:t xml:space="preserve"> </w:t>
      </w:r>
      <w:r>
        <w:rPr>
          <w:rFonts w:ascii="Calibri" w:eastAsia="Calibri" w:hAnsi="Calibri" w:cs="Calibri"/>
          <w:sz w:val="36"/>
          <w:szCs w:val="36"/>
        </w:rPr>
        <w:t>–</w:t>
      </w:r>
      <w:r>
        <w:rPr>
          <w:rFonts w:ascii="Calibri" w:eastAsia="Calibri" w:hAnsi="Calibri" w:cs="Calibri"/>
          <w:spacing w:val="2"/>
          <w:sz w:val="36"/>
          <w:szCs w:val="36"/>
        </w:rPr>
        <w:t xml:space="preserve"> </w:t>
      </w:r>
      <w:r>
        <w:rPr>
          <w:rFonts w:ascii="Calibri" w:eastAsia="Calibri" w:hAnsi="Calibri" w:cs="Calibri"/>
          <w:sz w:val="36"/>
          <w:szCs w:val="36"/>
        </w:rPr>
        <w:t>block sequence</w:t>
      </w:r>
      <w:r>
        <w:rPr>
          <w:rFonts w:ascii="Calibri" w:eastAsia="Calibri" w:hAnsi="Calibri" w:cs="Calibri"/>
          <w:spacing w:val="6"/>
          <w:sz w:val="36"/>
          <w:szCs w:val="36"/>
        </w:rPr>
        <w:t xml:space="preserve"> </w:t>
      </w:r>
      <w:r>
        <w:rPr>
          <w:rFonts w:ascii="Calibri" w:eastAsia="Calibri" w:hAnsi="Calibri" w:cs="Calibri"/>
          <w:spacing w:val="-3"/>
          <w:sz w:val="36"/>
          <w:szCs w:val="36"/>
        </w:rPr>
        <w:t>c</w:t>
      </w:r>
      <w:r>
        <w:rPr>
          <w:rFonts w:ascii="Calibri" w:eastAsia="Calibri" w:hAnsi="Calibri" w:cs="Calibri"/>
          <w:sz w:val="36"/>
          <w:szCs w:val="36"/>
        </w:rPr>
        <w:t>onsi</w:t>
      </w:r>
      <w:r>
        <w:rPr>
          <w:rFonts w:ascii="Calibri" w:eastAsia="Calibri" w:hAnsi="Calibri" w:cs="Calibri"/>
          <w:spacing w:val="-4"/>
          <w:sz w:val="36"/>
          <w:szCs w:val="36"/>
        </w:rPr>
        <w:t>s</w:t>
      </w:r>
      <w:r>
        <w:rPr>
          <w:rFonts w:ascii="Calibri" w:eastAsia="Calibri" w:hAnsi="Calibri" w:cs="Calibri"/>
          <w:sz w:val="36"/>
          <w:szCs w:val="36"/>
        </w:rPr>
        <w:t>ting</w:t>
      </w:r>
      <w:r>
        <w:rPr>
          <w:rFonts w:ascii="Calibri" w:eastAsia="Calibri" w:hAnsi="Calibri" w:cs="Calibri"/>
          <w:spacing w:val="1"/>
          <w:sz w:val="36"/>
          <w:szCs w:val="36"/>
        </w:rPr>
        <w:t xml:space="preserve"> </w:t>
      </w:r>
      <w:r>
        <w:rPr>
          <w:rFonts w:ascii="Calibri" w:eastAsia="Calibri" w:hAnsi="Calibri" w:cs="Calibri"/>
          <w:sz w:val="36"/>
          <w:szCs w:val="36"/>
        </w:rPr>
        <w:t>of</w:t>
      </w:r>
      <w:r>
        <w:rPr>
          <w:rFonts w:ascii="Calibri" w:eastAsia="Calibri" w:hAnsi="Calibri" w:cs="Calibri"/>
          <w:spacing w:val="2"/>
          <w:sz w:val="36"/>
          <w:szCs w:val="36"/>
        </w:rPr>
        <w:t xml:space="preserve"> </w:t>
      </w:r>
      <w:r>
        <w:rPr>
          <w:rFonts w:ascii="Calibri" w:eastAsia="Calibri" w:hAnsi="Calibri" w:cs="Calibri"/>
          <w:sz w:val="36"/>
          <w:szCs w:val="36"/>
        </w:rPr>
        <w:t>memo</w:t>
      </w:r>
      <w:r>
        <w:rPr>
          <w:rFonts w:ascii="Calibri" w:eastAsia="Calibri" w:hAnsi="Calibri" w:cs="Calibri"/>
          <w:spacing w:val="3"/>
          <w:sz w:val="36"/>
          <w:szCs w:val="36"/>
        </w:rPr>
        <w:t>r</w:t>
      </w:r>
      <w:r>
        <w:rPr>
          <w:rFonts w:ascii="Calibri" w:eastAsia="Calibri" w:hAnsi="Calibri" w:cs="Calibri"/>
          <w:sz w:val="36"/>
          <w:szCs w:val="36"/>
        </w:rPr>
        <w:t xml:space="preserve">y </w:t>
      </w:r>
      <w:r>
        <w:rPr>
          <w:rFonts w:ascii="Calibri" w:eastAsia="Calibri" w:hAnsi="Calibri" w:cs="Calibri"/>
          <w:spacing w:val="-4"/>
          <w:sz w:val="36"/>
          <w:szCs w:val="36"/>
        </w:rPr>
        <w:t>w</w:t>
      </w:r>
      <w:r>
        <w:rPr>
          <w:rFonts w:ascii="Calibri" w:eastAsia="Calibri" w:hAnsi="Calibri" w:cs="Calibri"/>
          <w:sz w:val="36"/>
          <w:szCs w:val="36"/>
        </w:rPr>
        <w:t>o</w:t>
      </w:r>
      <w:r>
        <w:rPr>
          <w:rFonts w:ascii="Calibri" w:eastAsia="Calibri" w:hAnsi="Calibri" w:cs="Calibri"/>
          <w:spacing w:val="-4"/>
          <w:sz w:val="36"/>
          <w:szCs w:val="36"/>
        </w:rPr>
        <w:t>r</w:t>
      </w:r>
      <w:r>
        <w:rPr>
          <w:rFonts w:ascii="Calibri" w:eastAsia="Calibri" w:hAnsi="Calibri" w:cs="Calibri"/>
          <w:sz w:val="36"/>
          <w:szCs w:val="36"/>
        </w:rPr>
        <w:t>ds</w:t>
      </w:r>
      <w:r>
        <w:rPr>
          <w:rFonts w:ascii="Calibri" w:eastAsia="Calibri" w:hAnsi="Calibri" w:cs="Calibri"/>
          <w:spacing w:val="1"/>
          <w:sz w:val="36"/>
          <w:szCs w:val="36"/>
        </w:rPr>
        <w:t xml:space="preserve"> </w:t>
      </w:r>
      <w:r>
        <w:rPr>
          <w:rFonts w:ascii="Calibri" w:eastAsia="Calibri" w:hAnsi="Calibri" w:cs="Calibri"/>
          <w:sz w:val="36"/>
          <w:szCs w:val="36"/>
        </w:rPr>
        <w:t>is t</w:t>
      </w:r>
      <w:r>
        <w:rPr>
          <w:rFonts w:ascii="Calibri" w:eastAsia="Calibri" w:hAnsi="Calibri" w:cs="Calibri"/>
          <w:spacing w:val="-7"/>
          <w:sz w:val="36"/>
          <w:szCs w:val="36"/>
        </w:rPr>
        <w:t>r</w:t>
      </w:r>
      <w:r>
        <w:rPr>
          <w:rFonts w:ascii="Calibri" w:eastAsia="Calibri" w:hAnsi="Calibri" w:cs="Calibri"/>
          <w:sz w:val="36"/>
          <w:szCs w:val="36"/>
        </w:rPr>
        <w:t>an</w:t>
      </w:r>
      <w:r>
        <w:rPr>
          <w:rFonts w:ascii="Calibri" w:eastAsia="Calibri" w:hAnsi="Calibri" w:cs="Calibri"/>
          <w:spacing w:val="-4"/>
          <w:sz w:val="36"/>
          <w:szCs w:val="36"/>
        </w:rPr>
        <w:t>s</w:t>
      </w:r>
      <w:r>
        <w:rPr>
          <w:rFonts w:ascii="Calibri" w:eastAsia="Calibri" w:hAnsi="Calibri" w:cs="Calibri"/>
          <w:spacing w:val="-9"/>
          <w:sz w:val="36"/>
          <w:szCs w:val="36"/>
        </w:rPr>
        <w:t>f</w:t>
      </w:r>
      <w:r>
        <w:rPr>
          <w:rFonts w:ascii="Calibri" w:eastAsia="Calibri" w:hAnsi="Calibri" w:cs="Calibri"/>
          <w:sz w:val="36"/>
          <w:szCs w:val="36"/>
        </w:rPr>
        <w:t>er</w:t>
      </w:r>
      <w:r>
        <w:rPr>
          <w:rFonts w:ascii="Calibri" w:eastAsia="Calibri" w:hAnsi="Calibri" w:cs="Calibri"/>
          <w:spacing w:val="-4"/>
          <w:sz w:val="36"/>
          <w:szCs w:val="36"/>
        </w:rPr>
        <w:t>r</w:t>
      </w:r>
      <w:r>
        <w:rPr>
          <w:rFonts w:ascii="Calibri" w:eastAsia="Calibri" w:hAnsi="Calibri" w:cs="Calibri"/>
          <w:sz w:val="36"/>
          <w:szCs w:val="36"/>
        </w:rPr>
        <w:t>ed</w:t>
      </w:r>
      <w:r>
        <w:rPr>
          <w:rFonts w:ascii="Calibri" w:eastAsia="Calibri" w:hAnsi="Calibri" w:cs="Calibri"/>
          <w:spacing w:val="1"/>
          <w:sz w:val="36"/>
          <w:szCs w:val="36"/>
        </w:rPr>
        <w:t xml:space="preserve"> </w:t>
      </w:r>
      <w:r>
        <w:rPr>
          <w:rFonts w:ascii="Calibri" w:eastAsia="Calibri" w:hAnsi="Calibri" w:cs="Calibri"/>
          <w:sz w:val="36"/>
          <w:szCs w:val="36"/>
        </w:rPr>
        <w:t>in</w:t>
      </w:r>
      <w:r>
        <w:rPr>
          <w:rFonts w:ascii="Calibri" w:eastAsia="Calibri" w:hAnsi="Calibri" w:cs="Calibri"/>
          <w:spacing w:val="2"/>
          <w:sz w:val="36"/>
          <w:szCs w:val="36"/>
        </w:rPr>
        <w:t xml:space="preserve"> </w:t>
      </w:r>
      <w:r>
        <w:rPr>
          <w:rFonts w:ascii="Calibri" w:eastAsia="Calibri" w:hAnsi="Calibri" w:cs="Calibri"/>
          <w:sz w:val="36"/>
          <w:szCs w:val="36"/>
        </w:rPr>
        <w:t xml:space="preserve">a </w:t>
      </w:r>
      <w:r>
        <w:rPr>
          <w:rFonts w:ascii="Calibri" w:eastAsia="Calibri" w:hAnsi="Calibri" w:cs="Calibri"/>
          <w:spacing w:val="-3"/>
          <w:sz w:val="36"/>
          <w:szCs w:val="36"/>
        </w:rPr>
        <w:t>c</w:t>
      </w:r>
      <w:r>
        <w:rPr>
          <w:rFonts w:ascii="Calibri" w:eastAsia="Calibri" w:hAnsi="Calibri" w:cs="Calibri"/>
          <w:spacing w:val="-1"/>
          <w:sz w:val="36"/>
          <w:szCs w:val="36"/>
        </w:rPr>
        <w:t>o</w:t>
      </w:r>
      <w:r>
        <w:rPr>
          <w:rFonts w:ascii="Calibri" w:eastAsia="Calibri" w:hAnsi="Calibri" w:cs="Calibri"/>
          <w:spacing w:val="-3"/>
          <w:sz w:val="36"/>
          <w:szCs w:val="36"/>
        </w:rPr>
        <w:t>n</w:t>
      </w:r>
      <w:r>
        <w:rPr>
          <w:rFonts w:ascii="Calibri" w:eastAsia="Calibri" w:hAnsi="Calibri" w:cs="Calibri"/>
          <w:sz w:val="36"/>
          <w:szCs w:val="36"/>
        </w:rPr>
        <w:t>tinuous</w:t>
      </w:r>
      <w:r>
        <w:rPr>
          <w:rFonts w:ascii="Calibri" w:eastAsia="Calibri" w:hAnsi="Calibri" w:cs="Calibri"/>
          <w:spacing w:val="2"/>
          <w:sz w:val="36"/>
          <w:szCs w:val="36"/>
        </w:rPr>
        <w:t xml:space="preserve"> </w:t>
      </w:r>
      <w:r>
        <w:rPr>
          <w:rFonts w:ascii="Calibri" w:eastAsia="Calibri" w:hAnsi="Calibri" w:cs="Calibri"/>
          <w:sz w:val="36"/>
          <w:szCs w:val="36"/>
        </w:rPr>
        <w:t>bus</w:t>
      </w:r>
      <w:r>
        <w:rPr>
          <w:rFonts w:ascii="Calibri" w:eastAsia="Calibri" w:hAnsi="Calibri" w:cs="Calibri"/>
          <w:spacing w:val="1"/>
          <w:sz w:val="36"/>
          <w:szCs w:val="36"/>
        </w:rPr>
        <w:t xml:space="preserve"> </w:t>
      </w:r>
      <w:r>
        <w:rPr>
          <w:rFonts w:ascii="Calibri" w:eastAsia="Calibri" w:hAnsi="Calibri" w:cs="Calibri"/>
          <w:sz w:val="36"/>
          <w:szCs w:val="36"/>
        </w:rPr>
        <w:t>when</w:t>
      </w:r>
      <w:r>
        <w:rPr>
          <w:rFonts w:ascii="Calibri" w:eastAsia="Calibri" w:hAnsi="Calibri" w:cs="Calibri"/>
          <w:spacing w:val="4"/>
          <w:sz w:val="36"/>
          <w:szCs w:val="36"/>
        </w:rPr>
        <w:t xml:space="preserve"> </w:t>
      </w:r>
      <w:r>
        <w:rPr>
          <w:rFonts w:ascii="Calibri" w:eastAsia="Calibri" w:hAnsi="Calibri" w:cs="Calibri"/>
          <w:spacing w:val="1"/>
          <w:sz w:val="36"/>
          <w:szCs w:val="36"/>
        </w:rPr>
        <w:t>DM</w:t>
      </w:r>
      <w:r>
        <w:rPr>
          <w:rFonts w:ascii="Calibri" w:eastAsia="Calibri" w:hAnsi="Calibri" w:cs="Calibri"/>
          <w:sz w:val="36"/>
          <w:szCs w:val="36"/>
        </w:rPr>
        <w:t xml:space="preserve">A </w:t>
      </w:r>
      <w:r>
        <w:rPr>
          <w:rFonts w:ascii="Calibri" w:eastAsia="Calibri" w:hAnsi="Calibri" w:cs="Calibri"/>
          <w:spacing w:val="-4"/>
          <w:sz w:val="36"/>
          <w:szCs w:val="36"/>
        </w:rPr>
        <w:t>c</w:t>
      </w:r>
      <w:r>
        <w:rPr>
          <w:rFonts w:ascii="Calibri" w:eastAsia="Calibri" w:hAnsi="Calibri" w:cs="Calibri"/>
          <w:sz w:val="36"/>
          <w:szCs w:val="36"/>
        </w:rPr>
        <w:t>o</w:t>
      </w:r>
      <w:r>
        <w:rPr>
          <w:rFonts w:ascii="Calibri" w:eastAsia="Calibri" w:hAnsi="Calibri" w:cs="Calibri"/>
          <w:spacing w:val="-3"/>
          <w:sz w:val="36"/>
          <w:szCs w:val="36"/>
        </w:rPr>
        <w:t>n</w:t>
      </w:r>
      <w:r>
        <w:rPr>
          <w:rFonts w:ascii="Calibri" w:eastAsia="Calibri" w:hAnsi="Calibri" w:cs="Calibri"/>
          <w:spacing w:val="-1"/>
          <w:sz w:val="36"/>
          <w:szCs w:val="36"/>
        </w:rPr>
        <w:t>t</w:t>
      </w:r>
      <w:r>
        <w:rPr>
          <w:rFonts w:ascii="Calibri" w:eastAsia="Calibri" w:hAnsi="Calibri" w:cs="Calibri"/>
          <w:spacing w:val="-5"/>
          <w:sz w:val="36"/>
          <w:szCs w:val="36"/>
        </w:rPr>
        <w:t>r</w:t>
      </w:r>
      <w:r>
        <w:rPr>
          <w:rFonts w:ascii="Calibri" w:eastAsia="Calibri" w:hAnsi="Calibri" w:cs="Calibri"/>
          <w:sz w:val="36"/>
          <w:szCs w:val="36"/>
        </w:rPr>
        <w:t>oller</w:t>
      </w:r>
      <w:r>
        <w:rPr>
          <w:rFonts w:ascii="Calibri" w:eastAsia="Calibri" w:hAnsi="Calibri" w:cs="Calibri"/>
          <w:spacing w:val="4"/>
          <w:sz w:val="36"/>
          <w:szCs w:val="36"/>
        </w:rPr>
        <w:t xml:space="preserve"> </w:t>
      </w:r>
      <w:r>
        <w:rPr>
          <w:rFonts w:ascii="Calibri" w:eastAsia="Calibri" w:hAnsi="Calibri" w:cs="Calibri"/>
          <w:sz w:val="36"/>
          <w:szCs w:val="36"/>
        </w:rPr>
        <w:t>is the</w:t>
      </w:r>
      <w:r>
        <w:rPr>
          <w:rFonts w:ascii="Calibri" w:eastAsia="Calibri" w:hAnsi="Calibri" w:cs="Calibri"/>
          <w:spacing w:val="2"/>
          <w:sz w:val="36"/>
          <w:szCs w:val="36"/>
        </w:rPr>
        <w:t xml:space="preserve"> </w:t>
      </w:r>
      <w:r>
        <w:rPr>
          <w:rFonts w:ascii="Calibri" w:eastAsia="Calibri" w:hAnsi="Calibri" w:cs="Calibri"/>
          <w:sz w:val="36"/>
          <w:szCs w:val="36"/>
        </w:rPr>
        <w:t>ma</w:t>
      </w:r>
      <w:r>
        <w:rPr>
          <w:rFonts w:ascii="Calibri" w:eastAsia="Calibri" w:hAnsi="Calibri" w:cs="Calibri"/>
          <w:spacing w:val="-4"/>
          <w:sz w:val="36"/>
          <w:szCs w:val="36"/>
        </w:rPr>
        <w:t>st</w:t>
      </w:r>
      <w:r>
        <w:rPr>
          <w:rFonts w:ascii="Calibri" w:eastAsia="Calibri" w:hAnsi="Calibri" w:cs="Calibri"/>
          <w:sz w:val="36"/>
          <w:szCs w:val="36"/>
        </w:rPr>
        <w:t>er</w:t>
      </w:r>
    </w:p>
    <w:p w:rsidR="00106F46" w:rsidRDefault="003D6C95">
      <w:pPr>
        <w:tabs>
          <w:tab w:val="left" w:pos="640"/>
        </w:tabs>
        <w:spacing w:before="86" w:line="420" w:lineRule="exact"/>
        <w:ind w:left="644" w:right="504" w:hanging="540"/>
        <w:rPr>
          <w:rFonts w:ascii="Calibri" w:eastAsia="Calibri" w:hAnsi="Calibri" w:cs="Calibri"/>
          <w:sz w:val="36"/>
          <w:szCs w:val="36"/>
        </w:rPr>
      </w:pPr>
      <w:r>
        <w:rPr>
          <w:rFonts w:ascii="Arial" w:eastAsia="Arial" w:hAnsi="Arial" w:cs="Arial"/>
          <w:sz w:val="36"/>
          <w:szCs w:val="36"/>
        </w:rPr>
        <w:t>•</w:t>
      </w:r>
      <w:r>
        <w:rPr>
          <w:rFonts w:ascii="Arial" w:eastAsia="Arial" w:hAnsi="Arial" w:cs="Arial"/>
          <w:sz w:val="36"/>
          <w:szCs w:val="36"/>
        </w:rPr>
        <w:tab/>
      </w:r>
      <w:r>
        <w:rPr>
          <w:rFonts w:ascii="Calibri" w:eastAsia="Calibri" w:hAnsi="Calibri" w:cs="Calibri"/>
          <w:sz w:val="36"/>
          <w:szCs w:val="36"/>
        </w:rPr>
        <w:t>C</w:t>
      </w:r>
      <w:r>
        <w:rPr>
          <w:rFonts w:ascii="Calibri" w:eastAsia="Calibri" w:hAnsi="Calibri" w:cs="Calibri"/>
          <w:spacing w:val="-5"/>
          <w:sz w:val="36"/>
          <w:szCs w:val="36"/>
        </w:rPr>
        <w:t>y</w:t>
      </w:r>
      <w:r>
        <w:rPr>
          <w:rFonts w:ascii="Calibri" w:eastAsia="Calibri" w:hAnsi="Calibri" w:cs="Calibri"/>
          <w:sz w:val="36"/>
          <w:szCs w:val="36"/>
        </w:rPr>
        <w:t>cle</w:t>
      </w:r>
      <w:r>
        <w:rPr>
          <w:rFonts w:ascii="Calibri" w:eastAsia="Calibri" w:hAnsi="Calibri" w:cs="Calibri"/>
          <w:spacing w:val="1"/>
          <w:sz w:val="36"/>
          <w:szCs w:val="36"/>
        </w:rPr>
        <w:t xml:space="preserve"> </w:t>
      </w:r>
      <w:r>
        <w:rPr>
          <w:rFonts w:ascii="Calibri" w:eastAsia="Calibri" w:hAnsi="Calibri" w:cs="Calibri"/>
          <w:sz w:val="36"/>
          <w:szCs w:val="36"/>
        </w:rPr>
        <w:t>S</w:t>
      </w:r>
      <w:r>
        <w:rPr>
          <w:rFonts w:ascii="Calibri" w:eastAsia="Calibri" w:hAnsi="Calibri" w:cs="Calibri"/>
          <w:spacing w:val="-4"/>
          <w:sz w:val="36"/>
          <w:szCs w:val="36"/>
        </w:rPr>
        <w:t>t</w:t>
      </w:r>
      <w:r>
        <w:rPr>
          <w:rFonts w:ascii="Calibri" w:eastAsia="Calibri" w:hAnsi="Calibri" w:cs="Calibri"/>
          <w:sz w:val="36"/>
          <w:szCs w:val="36"/>
        </w:rPr>
        <w:t>ealing</w:t>
      </w:r>
      <w:r>
        <w:rPr>
          <w:rFonts w:ascii="Calibri" w:eastAsia="Calibri" w:hAnsi="Calibri" w:cs="Calibri"/>
          <w:spacing w:val="1"/>
          <w:sz w:val="36"/>
          <w:szCs w:val="36"/>
        </w:rPr>
        <w:t xml:space="preserve"> </w:t>
      </w:r>
      <w:r>
        <w:rPr>
          <w:rFonts w:ascii="Calibri" w:eastAsia="Calibri" w:hAnsi="Calibri" w:cs="Calibri"/>
          <w:sz w:val="36"/>
          <w:szCs w:val="36"/>
        </w:rPr>
        <w:t>–</w:t>
      </w:r>
      <w:r>
        <w:rPr>
          <w:rFonts w:ascii="Calibri" w:eastAsia="Calibri" w:hAnsi="Calibri" w:cs="Calibri"/>
          <w:spacing w:val="2"/>
          <w:sz w:val="36"/>
          <w:szCs w:val="36"/>
        </w:rPr>
        <w:t xml:space="preserve"> </w:t>
      </w:r>
      <w:r>
        <w:rPr>
          <w:rFonts w:ascii="Calibri" w:eastAsia="Calibri" w:hAnsi="Calibri" w:cs="Calibri"/>
          <w:sz w:val="36"/>
          <w:szCs w:val="36"/>
        </w:rPr>
        <w:t>allo</w:t>
      </w:r>
      <w:r>
        <w:rPr>
          <w:rFonts w:ascii="Calibri" w:eastAsia="Calibri" w:hAnsi="Calibri" w:cs="Calibri"/>
          <w:spacing w:val="-5"/>
          <w:sz w:val="36"/>
          <w:szCs w:val="36"/>
        </w:rPr>
        <w:t>w</w:t>
      </w:r>
      <w:r>
        <w:rPr>
          <w:rFonts w:ascii="Calibri" w:eastAsia="Calibri" w:hAnsi="Calibri" w:cs="Calibri"/>
          <w:sz w:val="36"/>
          <w:szCs w:val="36"/>
        </w:rPr>
        <w:t xml:space="preserve">s </w:t>
      </w:r>
      <w:r>
        <w:rPr>
          <w:rFonts w:ascii="Calibri" w:eastAsia="Calibri" w:hAnsi="Calibri" w:cs="Calibri"/>
          <w:spacing w:val="1"/>
          <w:sz w:val="36"/>
          <w:szCs w:val="36"/>
        </w:rPr>
        <w:t>DM</w:t>
      </w:r>
      <w:r>
        <w:rPr>
          <w:rFonts w:ascii="Calibri" w:eastAsia="Calibri" w:hAnsi="Calibri" w:cs="Calibri"/>
          <w:sz w:val="36"/>
          <w:szCs w:val="36"/>
        </w:rPr>
        <w:t xml:space="preserve">A </w:t>
      </w:r>
      <w:r>
        <w:rPr>
          <w:rFonts w:ascii="Calibri" w:eastAsia="Calibri" w:hAnsi="Calibri" w:cs="Calibri"/>
          <w:spacing w:val="-4"/>
          <w:sz w:val="36"/>
          <w:szCs w:val="36"/>
        </w:rPr>
        <w:t>c</w:t>
      </w:r>
      <w:r>
        <w:rPr>
          <w:rFonts w:ascii="Calibri" w:eastAsia="Calibri" w:hAnsi="Calibri" w:cs="Calibri"/>
          <w:sz w:val="36"/>
          <w:szCs w:val="36"/>
        </w:rPr>
        <w:t>o</w:t>
      </w:r>
      <w:r>
        <w:rPr>
          <w:rFonts w:ascii="Calibri" w:eastAsia="Calibri" w:hAnsi="Calibri" w:cs="Calibri"/>
          <w:spacing w:val="-3"/>
          <w:sz w:val="36"/>
          <w:szCs w:val="36"/>
        </w:rPr>
        <w:t>n</w:t>
      </w:r>
      <w:r>
        <w:rPr>
          <w:rFonts w:ascii="Calibri" w:eastAsia="Calibri" w:hAnsi="Calibri" w:cs="Calibri"/>
          <w:spacing w:val="-1"/>
          <w:sz w:val="36"/>
          <w:szCs w:val="36"/>
        </w:rPr>
        <w:t>t</w:t>
      </w:r>
      <w:r>
        <w:rPr>
          <w:rFonts w:ascii="Calibri" w:eastAsia="Calibri" w:hAnsi="Calibri" w:cs="Calibri"/>
          <w:spacing w:val="-5"/>
          <w:sz w:val="36"/>
          <w:szCs w:val="36"/>
        </w:rPr>
        <w:t>r</w:t>
      </w:r>
      <w:r>
        <w:rPr>
          <w:rFonts w:ascii="Calibri" w:eastAsia="Calibri" w:hAnsi="Calibri" w:cs="Calibri"/>
          <w:sz w:val="36"/>
          <w:szCs w:val="36"/>
        </w:rPr>
        <w:t>oller</w:t>
      </w:r>
      <w:r>
        <w:rPr>
          <w:rFonts w:ascii="Calibri" w:eastAsia="Calibri" w:hAnsi="Calibri" w:cs="Calibri"/>
          <w:spacing w:val="3"/>
          <w:sz w:val="36"/>
          <w:szCs w:val="36"/>
        </w:rPr>
        <w:t xml:space="preserve"> </w:t>
      </w:r>
      <w:r>
        <w:rPr>
          <w:rFonts w:ascii="Calibri" w:eastAsia="Calibri" w:hAnsi="Calibri" w:cs="Calibri"/>
          <w:spacing w:val="-4"/>
          <w:sz w:val="36"/>
          <w:szCs w:val="36"/>
        </w:rPr>
        <w:t>t</w:t>
      </w:r>
      <w:r>
        <w:rPr>
          <w:rFonts w:ascii="Calibri" w:eastAsia="Calibri" w:hAnsi="Calibri" w:cs="Calibri"/>
          <w:sz w:val="36"/>
          <w:szCs w:val="36"/>
        </w:rPr>
        <w:t>o</w:t>
      </w:r>
      <w:r>
        <w:rPr>
          <w:rFonts w:ascii="Calibri" w:eastAsia="Calibri" w:hAnsi="Calibri" w:cs="Calibri"/>
          <w:spacing w:val="1"/>
          <w:sz w:val="36"/>
          <w:szCs w:val="36"/>
        </w:rPr>
        <w:t xml:space="preserve"> </w:t>
      </w:r>
      <w:r>
        <w:rPr>
          <w:rFonts w:ascii="Calibri" w:eastAsia="Calibri" w:hAnsi="Calibri" w:cs="Calibri"/>
          <w:sz w:val="36"/>
          <w:szCs w:val="36"/>
        </w:rPr>
        <w:t>t</w:t>
      </w:r>
      <w:r>
        <w:rPr>
          <w:rFonts w:ascii="Calibri" w:eastAsia="Calibri" w:hAnsi="Calibri" w:cs="Calibri"/>
          <w:spacing w:val="-7"/>
          <w:sz w:val="36"/>
          <w:szCs w:val="36"/>
        </w:rPr>
        <w:t>r</w:t>
      </w:r>
      <w:r>
        <w:rPr>
          <w:rFonts w:ascii="Calibri" w:eastAsia="Calibri" w:hAnsi="Calibri" w:cs="Calibri"/>
          <w:sz w:val="36"/>
          <w:szCs w:val="36"/>
        </w:rPr>
        <w:t>an</w:t>
      </w:r>
      <w:r>
        <w:rPr>
          <w:rFonts w:ascii="Calibri" w:eastAsia="Calibri" w:hAnsi="Calibri" w:cs="Calibri"/>
          <w:spacing w:val="-4"/>
          <w:sz w:val="36"/>
          <w:szCs w:val="36"/>
        </w:rPr>
        <w:t>s</w:t>
      </w:r>
      <w:r>
        <w:rPr>
          <w:rFonts w:ascii="Calibri" w:eastAsia="Calibri" w:hAnsi="Calibri" w:cs="Calibri"/>
          <w:spacing w:val="-9"/>
          <w:sz w:val="36"/>
          <w:szCs w:val="36"/>
        </w:rPr>
        <w:t>f</w:t>
      </w:r>
      <w:r>
        <w:rPr>
          <w:rFonts w:ascii="Calibri" w:eastAsia="Calibri" w:hAnsi="Calibri" w:cs="Calibri"/>
          <w:sz w:val="36"/>
          <w:szCs w:val="36"/>
        </w:rPr>
        <w:t>er</w:t>
      </w:r>
      <w:r>
        <w:rPr>
          <w:rFonts w:ascii="Calibri" w:eastAsia="Calibri" w:hAnsi="Calibri" w:cs="Calibri"/>
          <w:spacing w:val="3"/>
          <w:sz w:val="36"/>
          <w:szCs w:val="36"/>
        </w:rPr>
        <w:t xml:space="preserve"> </w:t>
      </w:r>
      <w:r>
        <w:rPr>
          <w:rFonts w:ascii="Calibri" w:eastAsia="Calibri" w:hAnsi="Calibri" w:cs="Calibri"/>
          <w:sz w:val="36"/>
          <w:szCs w:val="36"/>
        </w:rPr>
        <w:t>one</w:t>
      </w:r>
      <w:r>
        <w:rPr>
          <w:rFonts w:ascii="Calibri" w:eastAsia="Calibri" w:hAnsi="Calibri" w:cs="Calibri"/>
          <w:spacing w:val="2"/>
          <w:sz w:val="36"/>
          <w:szCs w:val="36"/>
        </w:rPr>
        <w:t xml:space="preserve"> </w:t>
      </w:r>
      <w:r>
        <w:rPr>
          <w:rFonts w:ascii="Calibri" w:eastAsia="Calibri" w:hAnsi="Calibri" w:cs="Calibri"/>
          <w:sz w:val="36"/>
          <w:szCs w:val="36"/>
        </w:rPr>
        <w:t>d</w:t>
      </w:r>
      <w:r>
        <w:rPr>
          <w:rFonts w:ascii="Calibri" w:eastAsia="Calibri" w:hAnsi="Calibri" w:cs="Calibri"/>
          <w:spacing w:val="-3"/>
          <w:sz w:val="36"/>
          <w:szCs w:val="36"/>
        </w:rPr>
        <w:t>a</w:t>
      </w:r>
      <w:r>
        <w:rPr>
          <w:rFonts w:ascii="Calibri" w:eastAsia="Calibri" w:hAnsi="Calibri" w:cs="Calibri"/>
          <w:spacing w:val="-5"/>
          <w:sz w:val="36"/>
          <w:szCs w:val="36"/>
        </w:rPr>
        <w:t>t</w:t>
      </w:r>
      <w:r>
        <w:rPr>
          <w:rFonts w:ascii="Calibri" w:eastAsia="Calibri" w:hAnsi="Calibri" w:cs="Calibri"/>
          <w:sz w:val="36"/>
          <w:szCs w:val="36"/>
        </w:rPr>
        <w:t>a</w:t>
      </w:r>
      <w:r>
        <w:rPr>
          <w:rFonts w:ascii="Calibri" w:eastAsia="Calibri" w:hAnsi="Calibri" w:cs="Calibri"/>
          <w:spacing w:val="2"/>
          <w:sz w:val="36"/>
          <w:szCs w:val="36"/>
        </w:rPr>
        <w:t xml:space="preserve"> </w:t>
      </w:r>
      <w:r>
        <w:rPr>
          <w:rFonts w:ascii="Calibri" w:eastAsia="Calibri" w:hAnsi="Calibri" w:cs="Calibri"/>
          <w:spacing w:val="-4"/>
          <w:sz w:val="36"/>
          <w:szCs w:val="36"/>
        </w:rPr>
        <w:t>w</w:t>
      </w:r>
      <w:r>
        <w:rPr>
          <w:rFonts w:ascii="Calibri" w:eastAsia="Calibri" w:hAnsi="Calibri" w:cs="Calibri"/>
          <w:sz w:val="36"/>
          <w:szCs w:val="36"/>
        </w:rPr>
        <w:t>o</w:t>
      </w:r>
      <w:r>
        <w:rPr>
          <w:rFonts w:ascii="Calibri" w:eastAsia="Calibri" w:hAnsi="Calibri" w:cs="Calibri"/>
          <w:spacing w:val="-4"/>
          <w:sz w:val="36"/>
          <w:szCs w:val="36"/>
        </w:rPr>
        <w:t>r</w:t>
      </w:r>
      <w:r>
        <w:rPr>
          <w:rFonts w:ascii="Calibri" w:eastAsia="Calibri" w:hAnsi="Calibri" w:cs="Calibri"/>
          <w:sz w:val="36"/>
          <w:szCs w:val="36"/>
        </w:rPr>
        <w:t>d</w:t>
      </w:r>
      <w:r>
        <w:rPr>
          <w:rFonts w:ascii="Calibri" w:eastAsia="Calibri" w:hAnsi="Calibri" w:cs="Calibri"/>
          <w:spacing w:val="2"/>
          <w:sz w:val="36"/>
          <w:szCs w:val="36"/>
        </w:rPr>
        <w:t xml:space="preserve"> </w:t>
      </w:r>
      <w:r>
        <w:rPr>
          <w:rFonts w:ascii="Calibri" w:eastAsia="Calibri" w:hAnsi="Calibri" w:cs="Calibri"/>
          <w:spacing w:val="-3"/>
          <w:sz w:val="36"/>
          <w:szCs w:val="36"/>
        </w:rPr>
        <w:t>a</w:t>
      </w:r>
      <w:r>
        <w:rPr>
          <w:rFonts w:ascii="Calibri" w:eastAsia="Calibri" w:hAnsi="Calibri" w:cs="Calibri"/>
          <w:sz w:val="36"/>
          <w:szCs w:val="36"/>
        </w:rPr>
        <w:t>t a</w:t>
      </w:r>
      <w:r>
        <w:rPr>
          <w:rFonts w:ascii="Calibri" w:eastAsia="Calibri" w:hAnsi="Calibri" w:cs="Calibri"/>
          <w:spacing w:val="2"/>
          <w:sz w:val="36"/>
          <w:szCs w:val="36"/>
        </w:rPr>
        <w:t xml:space="preserve"> </w:t>
      </w:r>
      <w:r>
        <w:rPr>
          <w:rFonts w:ascii="Calibri" w:eastAsia="Calibri" w:hAnsi="Calibri" w:cs="Calibri"/>
          <w:sz w:val="36"/>
          <w:szCs w:val="36"/>
        </w:rPr>
        <w:t>time</w:t>
      </w:r>
      <w:r>
        <w:rPr>
          <w:rFonts w:ascii="Calibri" w:eastAsia="Calibri" w:hAnsi="Calibri" w:cs="Calibri"/>
          <w:spacing w:val="1"/>
          <w:sz w:val="36"/>
          <w:szCs w:val="36"/>
        </w:rPr>
        <w:t xml:space="preserve"> </w:t>
      </w:r>
      <w:r>
        <w:rPr>
          <w:rFonts w:ascii="Calibri" w:eastAsia="Calibri" w:hAnsi="Calibri" w:cs="Calibri"/>
          <w:spacing w:val="-2"/>
          <w:sz w:val="36"/>
          <w:szCs w:val="36"/>
        </w:rPr>
        <w:t>a</w:t>
      </w:r>
      <w:r>
        <w:rPr>
          <w:rFonts w:ascii="Calibri" w:eastAsia="Calibri" w:hAnsi="Calibri" w:cs="Calibri"/>
          <w:sz w:val="36"/>
          <w:szCs w:val="36"/>
        </w:rPr>
        <w:t>f</w:t>
      </w:r>
      <w:r>
        <w:rPr>
          <w:rFonts w:ascii="Calibri" w:eastAsia="Calibri" w:hAnsi="Calibri" w:cs="Calibri"/>
          <w:spacing w:val="-4"/>
          <w:sz w:val="36"/>
          <w:szCs w:val="36"/>
        </w:rPr>
        <w:t>t</w:t>
      </w:r>
      <w:r>
        <w:rPr>
          <w:rFonts w:ascii="Calibri" w:eastAsia="Calibri" w:hAnsi="Calibri" w:cs="Calibri"/>
          <w:sz w:val="36"/>
          <w:szCs w:val="36"/>
        </w:rPr>
        <w:t>er which</w:t>
      </w:r>
      <w:r>
        <w:rPr>
          <w:rFonts w:ascii="Calibri" w:eastAsia="Calibri" w:hAnsi="Calibri" w:cs="Calibri"/>
          <w:spacing w:val="2"/>
          <w:sz w:val="36"/>
          <w:szCs w:val="36"/>
        </w:rPr>
        <w:t xml:space="preserve"> </w:t>
      </w:r>
      <w:r>
        <w:rPr>
          <w:rFonts w:ascii="Calibri" w:eastAsia="Calibri" w:hAnsi="Calibri" w:cs="Calibri"/>
          <w:sz w:val="36"/>
          <w:szCs w:val="36"/>
        </w:rPr>
        <w:t>it mu</w:t>
      </w:r>
      <w:r>
        <w:rPr>
          <w:rFonts w:ascii="Calibri" w:eastAsia="Calibri" w:hAnsi="Calibri" w:cs="Calibri"/>
          <w:spacing w:val="-4"/>
          <w:sz w:val="36"/>
          <w:szCs w:val="36"/>
        </w:rPr>
        <w:t>s</w:t>
      </w:r>
      <w:r>
        <w:rPr>
          <w:rFonts w:ascii="Calibri" w:eastAsia="Calibri" w:hAnsi="Calibri" w:cs="Calibri"/>
          <w:sz w:val="36"/>
          <w:szCs w:val="36"/>
        </w:rPr>
        <w:t xml:space="preserve">t </w:t>
      </w:r>
      <w:r>
        <w:rPr>
          <w:rFonts w:ascii="Calibri" w:eastAsia="Calibri" w:hAnsi="Calibri" w:cs="Calibri"/>
          <w:spacing w:val="-4"/>
          <w:sz w:val="36"/>
          <w:szCs w:val="36"/>
        </w:rPr>
        <w:t>re</w:t>
      </w:r>
      <w:r>
        <w:rPr>
          <w:rFonts w:ascii="Calibri" w:eastAsia="Calibri" w:hAnsi="Calibri" w:cs="Calibri"/>
          <w:sz w:val="36"/>
          <w:szCs w:val="36"/>
        </w:rPr>
        <w:t>tu</w:t>
      </w:r>
      <w:r>
        <w:rPr>
          <w:rFonts w:ascii="Calibri" w:eastAsia="Calibri" w:hAnsi="Calibri" w:cs="Calibri"/>
          <w:spacing w:val="1"/>
          <w:sz w:val="36"/>
          <w:szCs w:val="36"/>
        </w:rPr>
        <w:t>r</w:t>
      </w:r>
      <w:r>
        <w:rPr>
          <w:rFonts w:ascii="Calibri" w:eastAsia="Calibri" w:hAnsi="Calibri" w:cs="Calibri"/>
          <w:sz w:val="36"/>
          <w:szCs w:val="36"/>
        </w:rPr>
        <w:t>n</w:t>
      </w:r>
      <w:r>
        <w:rPr>
          <w:rFonts w:ascii="Calibri" w:eastAsia="Calibri" w:hAnsi="Calibri" w:cs="Calibri"/>
          <w:spacing w:val="3"/>
          <w:sz w:val="36"/>
          <w:szCs w:val="36"/>
        </w:rPr>
        <w:t xml:space="preserve"> </w:t>
      </w:r>
      <w:r>
        <w:rPr>
          <w:rFonts w:ascii="Calibri" w:eastAsia="Calibri" w:hAnsi="Calibri" w:cs="Calibri"/>
          <w:spacing w:val="-3"/>
          <w:sz w:val="36"/>
          <w:szCs w:val="36"/>
        </w:rPr>
        <w:t>c</w:t>
      </w:r>
      <w:r>
        <w:rPr>
          <w:rFonts w:ascii="Calibri" w:eastAsia="Calibri" w:hAnsi="Calibri" w:cs="Calibri"/>
          <w:sz w:val="36"/>
          <w:szCs w:val="36"/>
        </w:rPr>
        <w:t>o</w:t>
      </w:r>
      <w:r>
        <w:rPr>
          <w:rFonts w:ascii="Calibri" w:eastAsia="Calibri" w:hAnsi="Calibri" w:cs="Calibri"/>
          <w:spacing w:val="-3"/>
          <w:sz w:val="36"/>
          <w:szCs w:val="36"/>
        </w:rPr>
        <w:t>n</w:t>
      </w:r>
      <w:r>
        <w:rPr>
          <w:rFonts w:ascii="Calibri" w:eastAsia="Calibri" w:hAnsi="Calibri" w:cs="Calibri"/>
          <w:spacing w:val="-1"/>
          <w:sz w:val="36"/>
          <w:szCs w:val="36"/>
        </w:rPr>
        <w:t>t</w:t>
      </w:r>
      <w:r>
        <w:rPr>
          <w:rFonts w:ascii="Calibri" w:eastAsia="Calibri" w:hAnsi="Calibri" w:cs="Calibri"/>
          <w:spacing w:val="-5"/>
          <w:sz w:val="36"/>
          <w:szCs w:val="36"/>
        </w:rPr>
        <w:t>r</w:t>
      </w:r>
      <w:r>
        <w:rPr>
          <w:rFonts w:ascii="Calibri" w:eastAsia="Calibri" w:hAnsi="Calibri" w:cs="Calibri"/>
          <w:spacing w:val="-1"/>
          <w:sz w:val="36"/>
          <w:szCs w:val="36"/>
        </w:rPr>
        <w:t>o</w:t>
      </w:r>
      <w:r>
        <w:rPr>
          <w:rFonts w:ascii="Calibri" w:eastAsia="Calibri" w:hAnsi="Calibri" w:cs="Calibri"/>
          <w:sz w:val="36"/>
          <w:szCs w:val="36"/>
        </w:rPr>
        <w:t>l</w:t>
      </w:r>
      <w:r>
        <w:rPr>
          <w:rFonts w:ascii="Calibri" w:eastAsia="Calibri" w:hAnsi="Calibri" w:cs="Calibri"/>
          <w:spacing w:val="2"/>
          <w:sz w:val="36"/>
          <w:szCs w:val="36"/>
        </w:rPr>
        <w:t xml:space="preserve"> </w:t>
      </w:r>
      <w:r>
        <w:rPr>
          <w:rFonts w:ascii="Calibri" w:eastAsia="Calibri" w:hAnsi="Calibri" w:cs="Calibri"/>
          <w:sz w:val="36"/>
          <w:szCs w:val="36"/>
        </w:rPr>
        <w:t>of</w:t>
      </w:r>
      <w:r>
        <w:rPr>
          <w:rFonts w:ascii="Calibri" w:eastAsia="Calibri" w:hAnsi="Calibri" w:cs="Calibri"/>
          <w:spacing w:val="2"/>
          <w:sz w:val="36"/>
          <w:szCs w:val="36"/>
        </w:rPr>
        <w:t xml:space="preserve"> </w:t>
      </w:r>
      <w:r>
        <w:rPr>
          <w:rFonts w:ascii="Calibri" w:eastAsia="Calibri" w:hAnsi="Calibri" w:cs="Calibri"/>
          <w:sz w:val="36"/>
          <w:szCs w:val="36"/>
        </w:rPr>
        <w:t>the</w:t>
      </w:r>
      <w:r>
        <w:rPr>
          <w:rFonts w:ascii="Calibri" w:eastAsia="Calibri" w:hAnsi="Calibri" w:cs="Calibri"/>
          <w:spacing w:val="2"/>
          <w:sz w:val="36"/>
          <w:szCs w:val="36"/>
        </w:rPr>
        <w:t xml:space="preserve"> </w:t>
      </w:r>
      <w:r>
        <w:rPr>
          <w:rFonts w:ascii="Calibri" w:eastAsia="Calibri" w:hAnsi="Calibri" w:cs="Calibri"/>
          <w:sz w:val="36"/>
          <w:szCs w:val="36"/>
        </w:rPr>
        <w:t>buses</w:t>
      </w:r>
      <w:r>
        <w:rPr>
          <w:rFonts w:ascii="Calibri" w:eastAsia="Calibri" w:hAnsi="Calibri" w:cs="Calibri"/>
          <w:spacing w:val="2"/>
          <w:sz w:val="36"/>
          <w:szCs w:val="36"/>
        </w:rPr>
        <w:t xml:space="preserve"> </w:t>
      </w:r>
      <w:r>
        <w:rPr>
          <w:rFonts w:ascii="Calibri" w:eastAsia="Calibri" w:hAnsi="Calibri" w:cs="Calibri"/>
          <w:spacing w:val="-4"/>
          <w:sz w:val="36"/>
          <w:szCs w:val="36"/>
        </w:rPr>
        <w:t>t</w:t>
      </w:r>
      <w:r>
        <w:rPr>
          <w:rFonts w:ascii="Calibri" w:eastAsia="Calibri" w:hAnsi="Calibri" w:cs="Calibri"/>
          <w:sz w:val="36"/>
          <w:szCs w:val="36"/>
        </w:rPr>
        <w:t>o</w:t>
      </w:r>
      <w:r>
        <w:rPr>
          <w:rFonts w:ascii="Calibri" w:eastAsia="Calibri" w:hAnsi="Calibri" w:cs="Calibri"/>
          <w:spacing w:val="1"/>
          <w:sz w:val="36"/>
          <w:szCs w:val="36"/>
        </w:rPr>
        <w:t xml:space="preserve"> </w:t>
      </w:r>
      <w:r>
        <w:rPr>
          <w:rFonts w:ascii="Calibri" w:eastAsia="Calibri" w:hAnsi="Calibri" w:cs="Calibri"/>
          <w:sz w:val="36"/>
          <w:szCs w:val="36"/>
        </w:rPr>
        <w:t>the</w:t>
      </w:r>
      <w:r>
        <w:rPr>
          <w:rFonts w:ascii="Calibri" w:eastAsia="Calibri" w:hAnsi="Calibri" w:cs="Calibri"/>
          <w:spacing w:val="2"/>
          <w:sz w:val="36"/>
          <w:szCs w:val="36"/>
        </w:rPr>
        <w:t xml:space="preserve"> </w:t>
      </w:r>
      <w:r>
        <w:rPr>
          <w:rFonts w:ascii="Calibri" w:eastAsia="Calibri" w:hAnsi="Calibri" w:cs="Calibri"/>
          <w:sz w:val="36"/>
          <w:szCs w:val="36"/>
        </w:rPr>
        <w:t>CPU</w:t>
      </w: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before="14" w:line="200" w:lineRule="exact"/>
      </w:pPr>
    </w:p>
    <w:p w:rsidR="00106F46" w:rsidRDefault="00106F46">
      <w:pPr>
        <w:spacing w:line="380" w:lineRule="exact"/>
        <w:ind w:left="224"/>
        <w:rPr>
          <w:rFonts w:ascii="Arial" w:eastAsia="Arial" w:hAnsi="Arial" w:cs="Arial"/>
          <w:sz w:val="36"/>
          <w:szCs w:val="36"/>
        </w:rPr>
        <w:sectPr w:rsidR="00106F46">
          <w:pgSz w:w="14400" w:h="10800" w:orient="landscape"/>
          <w:pgMar w:top="820" w:right="960" w:bottom="0" w:left="640" w:header="720" w:footer="720" w:gutter="0"/>
          <w:cols w:space="720"/>
        </w:sectPr>
      </w:pPr>
    </w:p>
    <w:p w:rsidR="00106F46" w:rsidRDefault="003D6C95">
      <w:pPr>
        <w:spacing w:line="660" w:lineRule="exact"/>
        <w:ind w:left="2499"/>
        <w:rPr>
          <w:rFonts w:ascii="Calibri" w:eastAsia="Calibri" w:hAnsi="Calibri" w:cs="Calibri"/>
          <w:sz w:val="56"/>
          <w:szCs w:val="56"/>
        </w:rPr>
      </w:pPr>
      <w:r>
        <w:rPr>
          <w:rFonts w:ascii="Calibri" w:eastAsia="Calibri" w:hAnsi="Calibri" w:cs="Calibri"/>
          <w:b/>
          <w:spacing w:val="1"/>
          <w:position w:val="1"/>
          <w:sz w:val="56"/>
          <w:szCs w:val="56"/>
        </w:rPr>
        <w:lastRenderedPageBreak/>
        <w:t>Inpu</w:t>
      </w:r>
      <w:r>
        <w:rPr>
          <w:rFonts w:ascii="Calibri" w:eastAsia="Calibri" w:hAnsi="Calibri" w:cs="Calibri"/>
          <w:b/>
          <w:position w:val="1"/>
          <w:sz w:val="56"/>
          <w:szCs w:val="56"/>
        </w:rPr>
        <w:t>t</w:t>
      </w:r>
      <w:r>
        <w:rPr>
          <w:rFonts w:ascii="Calibri" w:eastAsia="Calibri" w:hAnsi="Calibri" w:cs="Calibri"/>
          <w:b/>
          <w:spacing w:val="-3"/>
          <w:position w:val="1"/>
          <w:sz w:val="56"/>
          <w:szCs w:val="56"/>
        </w:rPr>
        <w:t xml:space="preserve"> </w:t>
      </w:r>
      <w:r>
        <w:rPr>
          <w:rFonts w:ascii="Calibri" w:eastAsia="Calibri" w:hAnsi="Calibri" w:cs="Calibri"/>
          <w:b/>
          <w:position w:val="1"/>
          <w:sz w:val="56"/>
          <w:szCs w:val="56"/>
        </w:rPr>
        <w:t>output</w:t>
      </w:r>
      <w:r>
        <w:rPr>
          <w:rFonts w:ascii="Calibri" w:eastAsia="Calibri" w:hAnsi="Calibri" w:cs="Calibri"/>
          <w:b/>
          <w:spacing w:val="-3"/>
          <w:position w:val="1"/>
          <w:sz w:val="56"/>
          <w:szCs w:val="56"/>
        </w:rPr>
        <w:t xml:space="preserve"> </w:t>
      </w:r>
      <w:r>
        <w:rPr>
          <w:rFonts w:ascii="Calibri" w:eastAsia="Calibri" w:hAnsi="Calibri" w:cs="Calibri"/>
          <w:b/>
          <w:position w:val="1"/>
          <w:sz w:val="56"/>
          <w:szCs w:val="56"/>
        </w:rPr>
        <w:t>p</w:t>
      </w:r>
      <w:r>
        <w:rPr>
          <w:rFonts w:ascii="Calibri" w:eastAsia="Calibri" w:hAnsi="Calibri" w:cs="Calibri"/>
          <w:b/>
          <w:spacing w:val="-7"/>
          <w:position w:val="1"/>
          <w:sz w:val="56"/>
          <w:szCs w:val="56"/>
        </w:rPr>
        <w:t>r</w:t>
      </w:r>
      <w:r>
        <w:rPr>
          <w:rFonts w:ascii="Calibri" w:eastAsia="Calibri" w:hAnsi="Calibri" w:cs="Calibri"/>
          <w:b/>
          <w:position w:val="1"/>
          <w:sz w:val="56"/>
          <w:szCs w:val="56"/>
        </w:rPr>
        <w:t>ocessor (</w:t>
      </w:r>
      <w:proofErr w:type="spellStart"/>
      <w:r>
        <w:rPr>
          <w:rFonts w:ascii="Calibri" w:eastAsia="Calibri" w:hAnsi="Calibri" w:cs="Calibri"/>
          <w:b/>
          <w:position w:val="1"/>
          <w:sz w:val="56"/>
          <w:szCs w:val="56"/>
        </w:rPr>
        <w:t>iop</w:t>
      </w:r>
      <w:proofErr w:type="spellEnd"/>
      <w:r>
        <w:rPr>
          <w:rFonts w:ascii="Calibri" w:eastAsia="Calibri" w:hAnsi="Calibri" w:cs="Calibri"/>
          <w:b/>
          <w:position w:val="1"/>
          <w:sz w:val="56"/>
          <w:szCs w:val="56"/>
        </w:rPr>
        <w:t>)</w:t>
      </w:r>
    </w:p>
    <w:p w:rsidR="00106F46" w:rsidRDefault="00106F46">
      <w:pPr>
        <w:spacing w:before="2" w:line="100" w:lineRule="exact"/>
        <w:rPr>
          <w:sz w:val="10"/>
          <w:szCs w:val="10"/>
        </w:rPr>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3D6C95">
      <w:pPr>
        <w:spacing w:before="3"/>
        <w:ind w:left="104"/>
        <w:rPr>
          <w:rFonts w:ascii="Calibri" w:eastAsia="Calibri" w:hAnsi="Calibri" w:cs="Calibri"/>
          <w:sz w:val="40"/>
          <w:szCs w:val="40"/>
        </w:rPr>
      </w:pPr>
      <w:r>
        <w:rPr>
          <w:rFonts w:ascii="Arial" w:eastAsia="Arial" w:hAnsi="Arial" w:cs="Arial"/>
          <w:sz w:val="40"/>
          <w:szCs w:val="40"/>
        </w:rPr>
        <w:t xml:space="preserve">•  </w:t>
      </w:r>
      <w:r>
        <w:rPr>
          <w:rFonts w:ascii="Arial" w:eastAsia="Arial" w:hAnsi="Arial" w:cs="Arial"/>
          <w:spacing w:val="66"/>
          <w:sz w:val="40"/>
          <w:szCs w:val="40"/>
        </w:rPr>
        <w:t xml:space="preserve"> </w:t>
      </w:r>
      <w:r>
        <w:rPr>
          <w:rFonts w:ascii="Calibri" w:eastAsia="Calibri" w:hAnsi="Calibri" w:cs="Calibri"/>
          <w:sz w:val="40"/>
          <w:szCs w:val="40"/>
        </w:rPr>
        <w:t>P</w:t>
      </w:r>
      <w:r>
        <w:rPr>
          <w:rFonts w:ascii="Calibri" w:eastAsia="Calibri" w:hAnsi="Calibri" w:cs="Calibri"/>
          <w:spacing w:val="-6"/>
          <w:sz w:val="40"/>
          <w:szCs w:val="40"/>
        </w:rPr>
        <w:t>r</w:t>
      </w:r>
      <w:r>
        <w:rPr>
          <w:rFonts w:ascii="Calibri" w:eastAsia="Calibri" w:hAnsi="Calibri" w:cs="Calibri"/>
          <w:sz w:val="40"/>
          <w:szCs w:val="40"/>
        </w:rPr>
        <w:t>ocessor</w:t>
      </w:r>
      <w:r>
        <w:rPr>
          <w:rFonts w:ascii="Calibri" w:eastAsia="Calibri" w:hAnsi="Calibri" w:cs="Calibri"/>
          <w:spacing w:val="-9"/>
          <w:sz w:val="40"/>
          <w:szCs w:val="40"/>
        </w:rPr>
        <w:t xml:space="preserve"> </w:t>
      </w:r>
      <w:proofErr w:type="gramStart"/>
      <w:r>
        <w:rPr>
          <w:rFonts w:ascii="Calibri" w:eastAsia="Calibri" w:hAnsi="Calibri" w:cs="Calibri"/>
          <w:sz w:val="40"/>
          <w:szCs w:val="40"/>
        </w:rPr>
        <w:t>with  DMA</w:t>
      </w:r>
      <w:proofErr w:type="gramEnd"/>
      <w:r>
        <w:rPr>
          <w:rFonts w:ascii="Calibri" w:eastAsia="Calibri" w:hAnsi="Calibri" w:cs="Calibri"/>
          <w:spacing w:val="-8"/>
          <w:sz w:val="40"/>
          <w:szCs w:val="40"/>
        </w:rPr>
        <w:t xml:space="preserve"> </w:t>
      </w:r>
      <w:r>
        <w:rPr>
          <w:rFonts w:ascii="Calibri" w:eastAsia="Calibri" w:hAnsi="Calibri" w:cs="Calibri"/>
          <w:spacing w:val="-3"/>
          <w:sz w:val="40"/>
          <w:szCs w:val="40"/>
        </w:rPr>
        <w:t>c</w:t>
      </w:r>
      <w:r>
        <w:rPr>
          <w:rFonts w:ascii="Calibri" w:eastAsia="Calibri" w:hAnsi="Calibri" w:cs="Calibri"/>
          <w:spacing w:val="1"/>
          <w:sz w:val="40"/>
          <w:szCs w:val="40"/>
        </w:rPr>
        <w:t>a</w:t>
      </w:r>
      <w:r>
        <w:rPr>
          <w:rFonts w:ascii="Calibri" w:eastAsia="Calibri" w:hAnsi="Calibri" w:cs="Calibri"/>
          <w:sz w:val="40"/>
          <w:szCs w:val="40"/>
        </w:rPr>
        <w:t>pability</w:t>
      </w:r>
      <w:r>
        <w:rPr>
          <w:rFonts w:ascii="Calibri" w:eastAsia="Calibri" w:hAnsi="Calibri" w:cs="Calibri"/>
          <w:spacing w:val="1"/>
          <w:sz w:val="40"/>
          <w:szCs w:val="40"/>
        </w:rPr>
        <w:t xml:space="preserve"> </w:t>
      </w:r>
      <w:r>
        <w:rPr>
          <w:rFonts w:ascii="Calibri" w:eastAsia="Calibri" w:hAnsi="Calibri" w:cs="Calibri"/>
          <w:sz w:val="40"/>
          <w:szCs w:val="40"/>
        </w:rPr>
        <w:t>th</w:t>
      </w:r>
      <w:r>
        <w:rPr>
          <w:rFonts w:ascii="Calibri" w:eastAsia="Calibri" w:hAnsi="Calibri" w:cs="Calibri"/>
          <w:spacing w:val="-3"/>
          <w:sz w:val="40"/>
          <w:szCs w:val="40"/>
        </w:rPr>
        <w:t>a</w:t>
      </w:r>
      <w:r>
        <w:rPr>
          <w:rFonts w:ascii="Calibri" w:eastAsia="Calibri" w:hAnsi="Calibri" w:cs="Calibri"/>
          <w:sz w:val="40"/>
          <w:szCs w:val="40"/>
        </w:rPr>
        <w:t>t</w:t>
      </w:r>
      <w:r>
        <w:rPr>
          <w:rFonts w:ascii="Calibri" w:eastAsia="Calibri" w:hAnsi="Calibri" w:cs="Calibri"/>
          <w:spacing w:val="1"/>
          <w:sz w:val="40"/>
          <w:szCs w:val="40"/>
        </w:rPr>
        <w:t xml:space="preserve"> </w:t>
      </w:r>
      <w:r>
        <w:rPr>
          <w:rFonts w:ascii="Calibri" w:eastAsia="Calibri" w:hAnsi="Calibri" w:cs="Calibri"/>
          <w:spacing w:val="-3"/>
          <w:sz w:val="40"/>
          <w:szCs w:val="40"/>
        </w:rPr>
        <w:t>c</w:t>
      </w:r>
      <w:r>
        <w:rPr>
          <w:rFonts w:ascii="Calibri" w:eastAsia="Calibri" w:hAnsi="Calibri" w:cs="Calibri"/>
          <w:spacing w:val="1"/>
          <w:sz w:val="40"/>
          <w:szCs w:val="40"/>
        </w:rPr>
        <w:t>o</w:t>
      </w:r>
      <w:r>
        <w:rPr>
          <w:rFonts w:ascii="Calibri" w:eastAsia="Calibri" w:hAnsi="Calibri" w:cs="Calibri"/>
          <w:sz w:val="40"/>
          <w:szCs w:val="40"/>
        </w:rPr>
        <w:t>mmun</w:t>
      </w:r>
      <w:r>
        <w:rPr>
          <w:rFonts w:ascii="Calibri" w:eastAsia="Calibri" w:hAnsi="Calibri" w:cs="Calibri"/>
          <w:spacing w:val="-1"/>
          <w:sz w:val="40"/>
          <w:szCs w:val="40"/>
        </w:rPr>
        <w:t>i</w:t>
      </w:r>
      <w:r>
        <w:rPr>
          <w:rFonts w:ascii="Calibri" w:eastAsia="Calibri" w:hAnsi="Calibri" w:cs="Calibri"/>
          <w:spacing w:val="-3"/>
          <w:sz w:val="40"/>
          <w:szCs w:val="40"/>
        </w:rPr>
        <w:t>cat</w:t>
      </w:r>
      <w:r>
        <w:rPr>
          <w:rFonts w:ascii="Calibri" w:eastAsia="Calibri" w:hAnsi="Calibri" w:cs="Calibri"/>
          <w:spacing w:val="2"/>
          <w:sz w:val="40"/>
          <w:szCs w:val="40"/>
        </w:rPr>
        <w:t>e</w:t>
      </w:r>
      <w:r>
        <w:rPr>
          <w:rFonts w:ascii="Calibri" w:eastAsia="Calibri" w:hAnsi="Calibri" w:cs="Calibri"/>
          <w:sz w:val="40"/>
          <w:szCs w:val="40"/>
        </w:rPr>
        <w:t>s</w:t>
      </w:r>
      <w:r>
        <w:rPr>
          <w:rFonts w:ascii="Calibri" w:eastAsia="Calibri" w:hAnsi="Calibri" w:cs="Calibri"/>
          <w:spacing w:val="90"/>
          <w:sz w:val="40"/>
          <w:szCs w:val="40"/>
        </w:rPr>
        <w:t xml:space="preserve"> </w:t>
      </w:r>
      <w:r>
        <w:rPr>
          <w:rFonts w:ascii="Calibri" w:eastAsia="Calibri" w:hAnsi="Calibri" w:cs="Calibri"/>
          <w:sz w:val="40"/>
          <w:szCs w:val="40"/>
        </w:rPr>
        <w:t>with</w:t>
      </w:r>
      <w:r>
        <w:rPr>
          <w:rFonts w:ascii="Calibri" w:eastAsia="Calibri" w:hAnsi="Calibri" w:cs="Calibri"/>
          <w:spacing w:val="2"/>
          <w:sz w:val="40"/>
          <w:szCs w:val="40"/>
        </w:rPr>
        <w:t xml:space="preserve"> </w:t>
      </w:r>
      <w:r>
        <w:rPr>
          <w:rFonts w:ascii="Calibri" w:eastAsia="Calibri" w:hAnsi="Calibri" w:cs="Calibri"/>
          <w:sz w:val="40"/>
          <w:szCs w:val="40"/>
        </w:rPr>
        <w:t>I/O</w:t>
      </w:r>
      <w:r>
        <w:rPr>
          <w:rFonts w:ascii="Calibri" w:eastAsia="Calibri" w:hAnsi="Calibri" w:cs="Calibri"/>
          <w:spacing w:val="-6"/>
          <w:sz w:val="40"/>
          <w:szCs w:val="40"/>
        </w:rPr>
        <w:t xml:space="preserve"> </w:t>
      </w:r>
      <w:r>
        <w:rPr>
          <w:rFonts w:ascii="Calibri" w:eastAsia="Calibri" w:hAnsi="Calibri" w:cs="Calibri"/>
          <w:sz w:val="40"/>
          <w:szCs w:val="40"/>
        </w:rPr>
        <w:t>d</w:t>
      </w:r>
      <w:r>
        <w:rPr>
          <w:rFonts w:ascii="Calibri" w:eastAsia="Calibri" w:hAnsi="Calibri" w:cs="Calibri"/>
          <w:spacing w:val="-2"/>
          <w:sz w:val="40"/>
          <w:szCs w:val="40"/>
        </w:rPr>
        <w:t>e</w:t>
      </w:r>
      <w:r>
        <w:rPr>
          <w:rFonts w:ascii="Calibri" w:eastAsia="Calibri" w:hAnsi="Calibri" w:cs="Calibri"/>
          <w:sz w:val="40"/>
          <w:szCs w:val="40"/>
        </w:rPr>
        <w:t>vices</w:t>
      </w:r>
    </w:p>
    <w:p w:rsidR="00106F46" w:rsidRDefault="003D6C95">
      <w:pPr>
        <w:tabs>
          <w:tab w:val="left" w:pos="640"/>
        </w:tabs>
        <w:spacing w:before="84" w:line="480" w:lineRule="exact"/>
        <w:ind w:left="643" w:right="260" w:hanging="540"/>
        <w:rPr>
          <w:rFonts w:ascii="Calibri" w:eastAsia="Calibri" w:hAnsi="Calibri" w:cs="Calibri"/>
          <w:sz w:val="40"/>
          <w:szCs w:val="40"/>
        </w:rPr>
      </w:pPr>
      <w:r>
        <w:rPr>
          <w:rFonts w:ascii="Arial" w:eastAsia="Arial" w:hAnsi="Arial" w:cs="Arial"/>
          <w:sz w:val="40"/>
          <w:szCs w:val="40"/>
        </w:rPr>
        <w:t>•</w:t>
      </w:r>
      <w:r>
        <w:rPr>
          <w:rFonts w:ascii="Arial" w:eastAsia="Arial" w:hAnsi="Arial" w:cs="Arial"/>
          <w:sz w:val="40"/>
          <w:szCs w:val="40"/>
        </w:rPr>
        <w:tab/>
      </w:r>
      <w:r>
        <w:rPr>
          <w:rFonts w:ascii="Calibri" w:eastAsia="Calibri" w:hAnsi="Calibri" w:cs="Calibri"/>
          <w:sz w:val="40"/>
          <w:szCs w:val="40"/>
        </w:rPr>
        <w:t xml:space="preserve">IOP </w:t>
      </w:r>
      <w:r>
        <w:rPr>
          <w:rFonts w:ascii="Calibri" w:eastAsia="Calibri" w:hAnsi="Calibri" w:cs="Calibri"/>
          <w:spacing w:val="-4"/>
          <w:sz w:val="40"/>
          <w:szCs w:val="40"/>
        </w:rPr>
        <w:t>t</w:t>
      </w:r>
      <w:r>
        <w:rPr>
          <w:rFonts w:ascii="Calibri" w:eastAsia="Calibri" w:hAnsi="Calibri" w:cs="Calibri"/>
          <w:spacing w:val="1"/>
          <w:sz w:val="40"/>
          <w:szCs w:val="40"/>
        </w:rPr>
        <w:t>a</w:t>
      </w:r>
      <w:r>
        <w:rPr>
          <w:rFonts w:ascii="Calibri" w:eastAsia="Calibri" w:hAnsi="Calibri" w:cs="Calibri"/>
          <w:spacing w:val="-14"/>
          <w:sz w:val="40"/>
          <w:szCs w:val="40"/>
        </w:rPr>
        <w:t>k</w:t>
      </w:r>
      <w:r>
        <w:rPr>
          <w:rFonts w:ascii="Calibri" w:eastAsia="Calibri" w:hAnsi="Calibri" w:cs="Calibri"/>
          <w:sz w:val="40"/>
          <w:szCs w:val="40"/>
        </w:rPr>
        <w:t>es</w:t>
      </w:r>
      <w:r>
        <w:rPr>
          <w:rFonts w:ascii="Calibri" w:eastAsia="Calibri" w:hAnsi="Calibri" w:cs="Calibri"/>
          <w:spacing w:val="2"/>
          <w:sz w:val="40"/>
          <w:szCs w:val="40"/>
        </w:rPr>
        <w:t xml:space="preserve"> </w:t>
      </w:r>
      <w:r>
        <w:rPr>
          <w:rFonts w:ascii="Calibri" w:eastAsia="Calibri" w:hAnsi="Calibri" w:cs="Calibri"/>
          <w:spacing w:val="-4"/>
          <w:sz w:val="40"/>
          <w:szCs w:val="40"/>
        </w:rPr>
        <w:t>c</w:t>
      </w:r>
      <w:r>
        <w:rPr>
          <w:rFonts w:ascii="Calibri" w:eastAsia="Calibri" w:hAnsi="Calibri" w:cs="Calibri"/>
          <w:spacing w:val="1"/>
          <w:sz w:val="40"/>
          <w:szCs w:val="40"/>
        </w:rPr>
        <w:t>a</w:t>
      </w:r>
      <w:r>
        <w:rPr>
          <w:rFonts w:ascii="Calibri" w:eastAsia="Calibri" w:hAnsi="Calibri" w:cs="Calibri"/>
          <w:spacing w:val="-4"/>
          <w:sz w:val="40"/>
          <w:szCs w:val="40"/>
        </w:rPr>
        <w:t>r</w:t>
      </w:r>
      <w:r>
        <w:rPr>
          <w:rFonts w:ascii="Calibri" w:eastAsia="Calibri" w:hAnsi="Calibri" w:cs="Calibri"/>
          <w:sz w:val="40"/>
          <w:szCs w:val="40"/>
        </w:rPr>
        <w:t>e</w:t>
      </w:r>
      <w:r>
        <w:rPr>
          <w:rFonts w:ascii="Calibri" w:eastAsia="Calibri" w:hAnsi="Calibri" w:cs="Calibri"/>
          <w:spacing w:val="-2"/>
          <w:sz w:val="40"/>
          <w:szCs w:val="40"/>
        </w:rPr>
        <w:t xml:space="preserve"> </w:t>
      </w:r>
      <w:r>
        <w:rPr>
          <w:rFonts w:ascii="Calibri" w:eastAsia="Calibri" w:hAnsi="Calibri" w:cs="Calibri"/>
          <w:sz w:val="40"/>
          <w:szCs w:val="40"/>
        </w:rPr>
        <w:t>of</w:t>
      </w:r>
      <w:r>
        <w:rPr>
          <w:rFonts w:ascii="Calibri" w:eastAsia="Calibri" w:hAnsi="Calibri" w:cs="Calibri"/>
          <w:spacing w:val="-3"/>
          <w:sz w:val="40"/>
          <w:szCs w:val="40"/>
        </w:rPr>
        <w:t xml:space="preserve"> </w:t>
      </w:r>
      <w:r>
        <w:rPr>
          <w:rFonts w:ascii="Calibri" w:eastAsia="Calibri" w:hAnsi="Calibri" w:cs="Calibri"/>
          <w:sz w:val="40"/>
          <w:szCs w:val="40"/>
        </w:rPr>
        <w:t>input</w:t>
      </w:r>
      <w:r>
        <w:rPr>
          <w:rFonts w:ascii="Calibri" w:eastAsia="Calibri" w:hAnsi="Calibri" w:cs="Calibri"/>
          <w:spacing w:val="1"/>
          <w:sz w:val="40"/>
          <w:szCs w:val="40"/>
        </w:rPr>
        <w:t xml:space="preserve"> </w:t>
      </w:r>
      <w:r>
        <w:rPr>
          <w:rFonts w:ascii="Calibri" w:eastAsia="Calibri" w:hAnsi="Calibri" w:cs="Calibri"/>
          <w:sz w:val="40"/>
          <w:szCs w:val="40"/>
        </w:rPr>
        <w:t>and</w:t>
      </w:r>
      <w:r>
        <w:rPr>
          <w:rFonts w:ascii="Calibri" w:eastAsia="Calibri" w:hAnsi="Calibri" w:cs="Calibri"/>
          <w:spacing w:val="-5"/>
          <w:sz w:val="40"/>
          <w:szCs w:val="40"/>
        </w:rPr>
        <w:t xml:space="preserve"> </w:t>
      </w:r>
      <w:r>
        <w:rPr>
          <w:rFonts w:ascii="Calibri" w:eastAsia="Calibri" w:hAnsi="Calibri" w:cs="Calibri"/>
          <w:sz w:val="40"/>
          <w:szCs w:val="40"/>
        </w:rPr>
        <w:t xml:space="preserve">output </w:t>
      </w:r>
      <w:r>
        <w:rPr>
          <w:rFonts w:ascii="Calibri" w:eastAsia="Calibri" w:hAnsi="Calibri" w:cs="Calibri"/>
          <w:spacing w:val="-4"/>
          <w:sz w:val="40"/>
          <w:szCs w:val="40"/>
        </w:rPr>
        <w:t>t</w:t>
      </w:r>
      <w:r>
        <w:rPr>
          <w:rFonts w:ascii="Calibri" w:eastAsia="Calibri" w:hAnsi="Calibri" w:cs="Calibri"/>
          <w:spacing w:val="1"/>
          <w:sz w:val="40"/>
          <w:szCs w:val="40"/>
        </w:rPr>
        <w:t>a</w:t>
      </w:r>
      <w:r>
        <w:rPr>
          <w:rFonts w:ascii="Calibri" w:eastAsia="Calibri" w:hAnsi="Calibri" w:cs="Calibri"/>
          <w:sz w:val="40"/>
          <w:szCs w:val="40"/>
        </w:rPr>
        <w:t>s</w:t>
      </w:r>
      <w:r>
        <w:rPr>
          <w:rFonts w:ascii="Calibri" w:eastAsia="Calibri" w:hAnsi="Calibri" w:cs="Calibri"/>
          <w:spacing w:val="-4"/>
          <w:sz w:val="40"/>
          <w:szCs w:val="40"/>
        </w:rPr>
        <w:t>k</w:t>
      </w:r>
      <w:r>
        <w:rPr>
          <w:rFonts w:ascii="Calibri" w:eastAsia="Calibri" w:hAnsi="Calibri" w:cs="Calibri"/>
          <w:sz w:val="40"/>
          <w:szCs w:val="40"/>
        </w:rPr>
        <w:t>s</w:t>
      </w:r>
      <w:r>
        <w:rPr>
          <w:rFonts w:ascii="Calibri" w:eastAsia="Calibri" w:hAnsi="Calibri" w:cs="Calibri"/>
          <w:spacing w:val="-1"/>
          <w:sz w:val="40"/>
          <w:szCs w:val="40"/>
        </w:rPr>
        <w:t xml:space="preserve"> </w:t>
      </w:r>
      <w:r>
        <w:rPr>
          <w:rFonts w:ascii="Calibri" w:eastAsia="Calibri" w:hAnsi="Calibri" w:cs="Calibri"/>
          <w:spacing w:val="-5"/>
          <w:sz w:val="40"/>
          <w:szCs w:val="40"/>
        </w:rPr>
        <w:t>r</w:t>
      </w:r>
      <w:r>
        <w:rPr>
          <w:rFonts w:ascii="Calibri" w:eastAsia="Calibri" w:hAnsi="Calibri" w:cs="Calibri"/>
          <w:spacing w:val="1"/>
          <w:sz w:val="40"/>
          <w:szCs w:val="40"/>
        </w:rPr>
        <w:t>e</w:t>
      </w:r>
      <w:r>
        <w:rPr>
          <w:rFonts w:ascii="Calibri" w:eastAsia="Calibri" w:hAnsi="Calibri" w:cs="Calibri"/>
          <w:sz w:val="40"/>
          <w:szCs w:val="40"/>
        </w:rPr>
        <w:t>lieving</w:t>
      </w:r>
      <w:r>
        <w:rPr>
          <w:rFonts w:ascii="Calibri" w:eastAsia="Calibri" w:hAnsi="Calibri" w:cs="Calibri"/>
          <w:spacing w:val="3"/>
          <w:sz w:val="40"/>
          <w:szCs w:val="40"/>
        </w:rPr>
        <w:t xml:space="preserve"> </w:t>
      </w:r>
      <w:r>
        <w:rPr>
          <w:rFonts w:ascii="Calibri" w:eastAsia="Calibri" w:hAnsi="Calibri" w:cs="Calibri"/>
          <w:sz w:val="40"/>
          <w:szCs w:val="40"/>
        </w:rPr>
        <w:t>the</w:t>
      </w:r>
      <w:r>
        <w:rPr>
          <w:rFonts w:ascii="Calibri" w:eastAsia="Calibri" w:hAnsi="Calibri" w:cs="Calibri"/>
          <w:spacing w:val="1"/>
          <w:sz w:val="40"/>
          <w:szCs w:val="40"/>
        </w:rPr>
        <w:t xml:space="preserve"> </w:t>
      </w:r>
      <w:r>
        <w:rPr>
          <w:rFonts w:ascii="Calibri" w:eastAsia="Calibri" w:hAnsi="Calibri" w:cs="Calibri"/>
          <w:sz w:val="40"/>
          <w:szCs w:val="40"/>
        </w:rPr>
        <w:t>CPU</w:t>
      </w:r>
      <w:r>
        <w:rPr>
          <w:rFonts w:ascii="Calibri" w:eastAsia="Calibri" w:hAnsi="Calibri" w:cs="Calibri"/>
          <w:spacing w:val="-6"/>
          <w:sz w:val="40"/>
          <w:szCs w:val="40"/>
        </w:rPr>
        <w:t xml:space="preserve"> </w:t>
      </w:r>
      <w:r>
        <w:rPr>
          <w:rFonts w:ascii="Calibri" w:eastAsia="Calibri" w:hAnsi="Calibri" w:cs="Calibri"/>
          <w:sz w:val="40"/>
          <w:szCs w:val="40"/>
        </w:rPr>
        <w:t>f</w:t>
      </w:r>
      <w:r>
        <w:rPr>
          <w:rFonts w:ascii="Calibri" w:eastAsia="Calibri" w:hAnsi="Calibri" w:cs="Calibri"/>
          <w:spacing w:val="-6"/>
          <w:sz w:val="40"/>
          <w:szCs w:val="40"/>
        </w:rPr>
        <w:t>r</w:t>
      </w:r>
      <w:r>
        <w:rPr>
          <w:rFonts w:ascii="Calibri" w:eastAsia="Calibri" w:hAnsi="Calibri" w:cs="Calibri"/>
          <w:sz w:val="40"/>
          <w:szCs w:val="40"/>
        </w:rPr>
        <w:t>om</w:t>
      </w:r>
      <w:r>
        <w:rPr>
          <w:rFonts w:ascii="Calibri" w:eastAsia="Calibri" w:hAnsi="Calibri" w:cs="Calibri"/>
          <w:spacing w:val="-5"/>
          <w:sz w:val="40"/>
          <w:szCs w:val="40"/>
        </w:rPr>
        <w:t xml:space="preserve"> </w:t>
      </w:r>
      <w:r>
        <w:rPr>
          <w:rFonts w:ascii="Calibri" w:eastAsia="Calibri" w:hAnsi="Calibri" w:cs="Calibri"/>
          <w:sz w:val="40"/>
          <w:szCs w:val="40"/>
        </w:rPr>
        <w:t>the house</w:t>
      </w:r>
      <w:r>
        <w:rPr>
          <w:rFonts w:ascii="Calibri" w:eastAsia="Calibri" w:hAnsi="Calibri" w:cs="Calibri"/>
          <w:spacing w:val="-14"/>
          <w:sz w:val="40"/>
          <w:szCs w:val="40"/>
        </w:rPr>
        <w:t>k</w:t>
      </w:r>
      <w:r>
        <w:rPr>
          <w:rFonts w:ascii="Calibri" w:eastAsia="Calibri" w:hAnsi="Calibri" w:cs="Calibri"/>
          <w:sz w:val="40"/>
          <w:szCs w:val="40"/>
        </w:rPr>
        <w:t>eeping</w:t>
      </w:r>
      <w:r>
        <w:rPr>
          <w:rFonts w:ascii="Calibri" w:eastAsia="Calibri" w:hAnsi="Calibri" w:cs="Calibri"/>
          <w:spacing w:val="-8"/>
          <w:sz w:val="40"/>
          <w:szCs w:val="40"/>
        </w:rPr>
        <w:t xml:space="preserve"> </w:t>
      </w:r>
      <w:r>
        <w:rPr>
          <w:rFonts w:ascii="Calibri" w:eastAsia="Calibri" w:hAnsi="Calibri" w:cs="Calibri"/>
          <w:sz w:val="40"/>
          <w:szCs w:val="40"/>
        </w:rPr>
        <w:t>cho</w:t>
      </w:r>
      <w:r>
        <w:rPr>
          <w:rFonts w:ascii="Calibri" w:eastAsia="Calibri" w:hAnsi="Calibri" w:cs="Calibri"/>
          <w:spacing w:val="-5"/>
          <w:sz w:val="40"/>
          <w:szCs w:val="40"/>
        </w:rPr>
        <w:t>r</w:t>
      </w:r>
      <w:r>
        <w:rPr>
          <w:rFonts w:ascii="Calibri" w:eastAsia="Calibri" w:hAnsi="Calibri" w:cs="Calibri"/>
          <w:sz w:val="40"/>
          <w:szCs w:val="40"/>
        </w:rPr>
        <w:t>es</w:t>
      </w:r>
      <w:r>
        <w:rPr>
          <w:rFonts w:ascii="Calibri" w:eastAsia="Calibri" w:hAnsi="Calibri" w:cs="Calibri"/>
          <w:spacing w:val="-2"/>
          <w:sz w:val="40"/>
          <w:szCs w:val="40"/>
        </w:rPr>
        <w:t xml:space="preserve"> </w:t>
      </w:r>
      <w:r>
        <w:rPr>
          <w:rFonts w:ascii="Calibri" w:eastAsia="Calibri" w:hAnsi="Calibri" w:cs="Calibri"/>
          <w:sz w:val="40"/>
          <w:szCs w:val="40"/>
        </w:rPr>
        <w:t>i</w:t>
      </w:r>
      <w:r>
        <w:rPr>
          <w:rFonts w:ascii="Calibri" w:eastAsia="Calibri" w:hAnsi="Calibri" w:cs="Calibri"/>
          <w:spacing w:val="-7"/>
          <w:sz w:val="40"/>
          <w:szCs w:val="40"/>
        </w:rPr>
        <w:t>n</w:t>
      </w:r>
      <w:r>
        <w:rPr>
          <w:rFonts w:ascii="Calibri" w:eastAsia="Calibri" w:hAnsi="Calibri" w:cs="Calibri"/>
          <w:spacing w:val="-4"/>
          <w:sz w:val="40"/>
          <w:szCs w:val="40"/>
        </w:rPr>
        <w:t>v</w:t>
      </w:r>
      <w:r>
        <w:rPr>
          <w:rFonts w:ascii="Calibri" w:eastAsia="Calibri" w:hAnsi="Calibri" w:cs="Calibri"/>
          <w:sz w:val="40"/>
          <w:szCs w:val="40"/>
        </w:rPr>
        <w:t>ol</w:t>
      </w:r>
      <w:r>
        <w:rPr>
          <w:rFonts w:ascii="Calibri" w:eastAsia="Calibri" w:hAnsi="Calibri" w:cs="Calibri"/>
          <w:spacing w:val="-4"/>
          <w:sz w:val="40"/>
          <w:szCs w:val="40"/>
        </w:rPr>
        <w:t>v</w:t>
      </w:r>
      <w:r>
        <w:rPr>
          <w:rFonts w:ascii="Calibri" w:eastAsia="Calibri" w:hAnsi="Calibri" w:cs="Calibri"/>
          <w:sz w:val="40"/>
          <w:szCs w:val="40"/>
        </w:rPr>
        <w:t>ed</w:t>
      </w:r>
      <w:r>
        <w:rPr>
          <w:rFonts w:ascii="Calibri" w:eastAsia="Calibri" w:hAnsi="Calibri" w:cs="Calibri"/>
          <w:spacing w:val="-4"/>
          <w:sz w:val="40"/>
          <w:szCs w:val="40"/>
        </w:rPr>
        <w:t xml:space="preserve"> </w:t>
      </w:r>
      <w:r>
        <w:rPr>
          <w:rFonts w:ascii="Calibri" w:eastAsia="Calibri" w:hAnsi="Calibri" w:cs="Calibri"/>
          <w:spacing w:val="-1"/>
          <w:sz w:val="40"/>
          <w:szCs w:val="40"/>
        </w:rPr>
        <w:t>i</w:t>
      </w:r>
      <w:r>
        <w:rPr>
          <w:rFonts w:ascii="Calibri" w:eastAsia="Calibri" w:hAnsi="Calibri" w:cs="Calibri"/>
          <w:sz w:val="40"/>
          <w:szCs w:val="40"/>
        </w:rPr>
        <w:t>n I/O</w:t>
      </w:r>
      <w:r>
        <w:rPr>
          <w:rFonts w:ascii="Calibri" w:eastAsia="Calibri" w:hAnsi="Calibri" w:cs="Calibri"/>
          <w:spacing w:val="-6"/>
          <w:sz w:val="40"/>
          <w:szCs w:val="40"/>
        </w:rPr>
        <w:t xml:space="preserve"> </w:t>
      </w:r>
      <w:r>
        <w:rPr>
          <w:rFonts w:ascii="Calibri" w:eastAsia="Calibri" w:hAnsi="Calibri" w:cs="Calibri"/>
          <w:spacing w:val="1"/>
          <w:sz w:val="40"/>
          <w:szCs w:val="40"/>
        </w:rPr>
        <w:t>t</w:t>
      </w:r>
      <w:r>
        <w:rPr>
          <w:rFonts w:ascii="Calibri" w:eastAsia="Calibri" w:hAnsi="Calibri" w:cs="Calibri"/>
          <w:spacing w:val="-8"/>
          <w:sz w:val="40"/>
          <w:szCs w:val="40"/>
        </w:rPr>
        <w:t>r</w:t>
      </w:r>
      <w:r>
        <w:rPr>
          <w:rFonts w:ascii="Calibri" w:eastAsia="Calibri" w:hAnsi="Calibri" w:cs="Calibri"/>
          <w:spacing w:val="1"/>
          <w:sz w:val="40"/>
          <w:szCs w:val="40"/>
        </w:rPr>
        <w:t>an</w:t>
      </w:r>
      <w:r>
        <w:rPr>
          <w:rFonts w:ascii="Calibri" w:eastAsia="Calibri" w:hAnsi="Calibri" w:cs="Calibri"/>
          <w:spacing w:val="-4"/>
          <w:sz w:val="40"/>
          <w:szCs w:val="40"/>
        </w:rPr>
        <w:t>s</w:t>
      </w:r>
      <w:r>
        <w:rPr>
          <w:rFonts w:ascii="Calibri" w:eastAsia="Calibri" w:hAnsi="Calibri" w:cs="Calibri"/>
          <w:spacing w:val="-9"/>
          <w:sz w:val="40"/>
          <w:szCs w:val="40"/>
        </w:rPr>
        <w:t>f</w:t>
      </w:r>
      <w:r>
        <w:rPr>
          <w:rFonts w:ascii="Calibri" w:eastAsia="Calibri" w:hAnsi="Calibri" w:cs="Calibri"/>
          <w:spacing w:val="1"/>
          <w:sz w:val="40"/>
          <w:szCs w:val="40"/>
        </w:rPr>
        <w:t>e</w:t>
      </w:r>
      <w:r>
        <w:rPr>
          <w:rFonts w:ascii="Calibri" w:eastAsia="Calibri" w:hAnsi="Calibri" w:cs="Calibri"/>
          <w:spacing w:val="-6"/>
          <w:sz w:val="40"/>
          <w:szCs w:val="40"/>
        </w:rPr>
        <w:t>r</w:t>
      </w:r>
      <w:r>
        <w:rPr>
          <w:rFonts w:ascii="Calibri" w:eastAsia="Calibri" w:hAnsi="Calibri" w:cs="Calibri"/>
          <w:sz w:val="40"/>
          <w:szCs w:val="40"/>
        </w:rPr>
        <w:t>s</w:t>
      </w:r>
    </w:p>
    <w:p w:rsidR="00106F46" w:rsidRDefault="003D6C95">
      <w:pPr>
        <w:spacing w:before="99"/>
        <w:ind w:left="103"/>
        <w:rPr>
          <w:rFonts w:ascii="Calibri" w:eastAsia="Calibri" w:hAnsi="Calibri" w:cs="Calibri"/>
          <w:sz w:val="40"/>
          <w:szCs w:val="40"/>
        </w:rPr>
      </w:pPr>
      <w:r>
        <w:rPr>
          <w:rFonts w:ascii="Arial" w:eastAsia="Arial" w:hAnsi="Arial" w:cs="Arial"/>
          <w:sz w:val="40"/>
          <w:szCs w:val="40"/>
        </w:rPr>
        <w:t xml:space="preserve">•  </w:t>
      </w:r>
      <w:r>
        <w:rPr>
          <w:rFonts w:ascii="Arial" w:eastAsia="Arial" w:hAnsi="Arial" w:cs="Arial"/>
          <w:spacing w:val="66"/>
          <w:sz w:val="40"/>
          <w:szCs w:val="40"/>
        </w:rPr>
        <w:t xml:space="preserve"> </w:t>
      </w:r>
      <w:r>
        <w:rPr>
          <w:rFonts w:ascii="Calibri" w:eastAsia="Calibri" w:hAnsi="Calibri" w:cs="Calibri"/>
          <w:sz w:val="40"/>
          <w:szCs w:val="40"/>
        </w:rPr>
        <w:t xml:space="preserve">IOP </w:t>
      </w:r>
      <w:r>
        <w:rPr>
          <w:rFonts w:ascii="Calibri" w:eastAsia="Calibri" w:hAnsi="Calibri" w:cs="Calibri"/>
          <w:spacing w:val="-3"/>
          <w:sz w:val="40"/>
          <w:szCs w:val="40"/>
        </w:rPr>
        <w:t>c</w:t>
      </w:r>
      <w:r>
        <w:rPr>
          <w:rFonts w:ascii="Calibri" w:eastAsia="Calibri" w:hAnsi="Calibri" w:cs="Calibri"/>
          <w:spacing w:val="1"/>
          <w:sz w:val="40"/>
          <w:szCs w:val="40"/>
        </w:rPr>
        <w:t>a</w:t>
      </w:r>
      <w:r>
        <w:rPr>
          <w:rFonts w:ascii="Calibri" w:eastAsia="Calibri" w:hAnsi="Calibri" w:cs="Calibri"/>
          <w:sz w:val="40"/>
          <w:szCs w:val="40"/>
        </w:rPr>
        <w:t>n</w:t>
      </w:r>
      <w:r>
        <w:rPr>
          <w:rFonts w:ascii="Calibri" w:eastAsia="Calibri" w:hAnsi="Calibri" w:cs="Calibri"/>
          <w:spacing w:val="-6"/>
          <w:sz w:val="40"/>
          <w:szCs w:val="40"/>
        </w:rPr>
        <w:t xml:space="preserve"> </w:t>
      </w:r>
      <w:r>
        <w:rPr>
          <w:rFonts w:ascii="Calibri" w:eastAsia="Calibri" w:hAnsi="Calibri" w:cs="Calibri"/>
          <w:spacing w:val="-9"/>
          <w:sz w:val="40"/>
          <w:szCs w:val="40"/>
        </w:rPr>
        <w:t>f</w:t>
      </w:r>
      <w:r>
        <w:rPr>
          <w:rFonts w:ascii="Calibri" w:eastAsia="Calibri" w:hAnsi="Calibri" w:cs="Calibri"/>
          <w:spacing w:val="-2"/>
          <w:sz w:val="40"/>
          <w:szCs w:val="40"/>
        </w:rPr>
        <w:t>e</w:t>
      </w:r>
      <w:r>
        <w:rPr>
          <w:rFonts w:ascii="Calibri" w:eastAsia="Calibri" w:hAnsi="Calibri" w:cs="Calibri"/>
          <w:spacing w:val="-4"/>
          <w:sz w:val="40"/>
          <w:szCs w:val="40"/>
        </w:rPr>
        <w:t>t</w:t>
      </w:r>
      <w:r>
        <w:rPr>
          <w:rFonts w:ascii="Calibri" w:eastAsia="Calibri" w:hAnsi="Calibri" w:cs="Calibri"/>
          <w:sz w:val="40"/>
          <w:szCs w:val="40"/>
        </w:rPr>
        <w:t>ch</w:t>
      </w:r>
      <w:r>
        <w:rPr>
          <w:rFonts w:ascii="Calibri" w:eastAsia="Calibri" w:hAnsi="Calibri" w:cs="Calibri"/>
          <w:spacing w:val="-3"/>
          <w:sz w:val="40"/>
          <w:szCs w:val="40"/>
        </w:rPr>
        <w:t xml:space="preserve"> </w:t>
      </w:r>
      <w:r>
        <w:rPr>
          <w:rFonts w:ascii="Calibri" w:eastAsia="Calibri" w:hAnsi="Calibri" w:cs="Calibri"/>
          <w:sz w:val="40"/>
          <w:szCs w:val="40"/>
        </w:rPr>
        <w:t>and</w:t>
      </w:r>
      <w:r>
        <w:rPr>
          <w:rFonts w:ascii="Calibri" w:eastAsia="Calibri" w:hAnsi="Calibri" w:cs="Calibri"/>
          <w:spacing w:val="-5"/>
          <w:sz w:val="40"/>
          <w:szCs w:val="40"/>
        </w:rPr>
        <w:t xml:space="preserve"> </w:t>
      </w:r>
      <w:r>
        <w:rPr>
          <w:rFonts w:ascii="Calibri" w:eastAsia="Calibri" w:hAnsi="Calibri" w:cs="Calibri"/>
          <w:spacing w:val="-6"/>
          <w:sz w:val="40"/>
          <w:szCs w:val="40"/>
        </w:rPr>
        <w:t>e</w:t>
      </w:r>
      <w:r>
        <w:rPr>
          <w:rFonts w:ascii="Calibri" w:eastAsia="Calibri" w:hAnsi="Calibri" w:cs="Calibri"/>
          <w:spacing w:val="-11"/>
          <w:sz w:val="40"/>
          <w:szCs w:val="40"/>
        </w:rPr>
        <w:t>x</w:t>
      </w:r>
      <w:r>
        <w:rPr>
          <w:rFonts w:ascii="Calibri" w:eastAsia="Calibri" w:hAnsi="Calibri" w:cs="Calibri"/>
          <w:spacing w:val="1"/>
          <w:sz w:val="40"/>
          <w:szCs w:val="40"/>
        </w:rPr>
        <w:t>e</w:t>
      </w:r>
      <w:r>
        <w:rPr>
          <w:rFonts w:ascii="Calibri" w:eastAsia="Calibri" w:hAnsi="Calibri" w:cs="Calibri"/>
          <w:sz w:val="40"/>
          <w:szCs w:val="40"/>
        </w:rPr>
        <w:t>cu</w:t>
      </w:r>
      <w:r>
        <w:rPr>
          <w:rFonts w:ascii="Calibri" w:eastAsia="Calibri" w:hAnsi="Calibri" w:cs="Calibri"/>
          <w:spacing w:val="-4"/>
          <w:sz w:val="40"/>
          <w:szCs w:val="40"/>
        </w:rPr>
        <w:t>t</w:t>
      </w:r>
      <w:r>
        <w:rPr>
          <w:rFonts w:ascii="Calibri" w:eastAsia="Calibri" w:hAnsi="Calibri" w:cs="Calibri"/>
          <w:sz w:val="40"/>
          <w:szCs w:val="40"/>
        </w:rPr>
        <w:t>e</w:t>
      </w:r>
      <w:r>
        <w:rPr>
          <w:rFonts w:ascii="Calibri" w:eastAsia="Calibri" w:hAnsi="Calibri" w:cs="Calibri"/>
          <w:spacing w:val="-2"/>
          <w:sz w:val="40"/>
          <w:szCs w:val="40"/>
        </w:rPr>
        <w:t xml:space="preserve"> </w:t>
      </w:r>
      <w:r>
        <w:rPr>
          <w:rFonts w:ascii="Calibri" w:eastAsia="Calibri" w:hAnsi="Calibri" w:cs="Calibri"/>
          <w:sz w:val="40"/>
          <w:szCs w:val="40"/>
        </w:rPr>
        <w:t>its</w:t>
      </w:r>
      <w:r>
        <w:rPr>
          <w:rFonts w:ascii="Calibri" w:eastAsia="Calibri" w:hAnsi="Calibri" w:cs="Calibri"/>
          <w:spacing w:val="3"/>
          <w:sz w:val="40"/>
          <w:szCs w:val="40"/>
        </w:rPr>
        <w:t xml:space="preserve"> </w:t>
      </w:r>
      <w:r>
        <w:rPr>
          <w:rFonts w:ascii="Calibri" w:eastAsia="Calibri" w:hAnsi="Calibri" w:cs="Calibri"/>
          <w:sz w:val="40"/>
          <w:szCs w:val="40"/>
        </w:rPr>
        <w:t>own</w:t>
      </w:r>
      <w:r>
        <w:rPr>
          <w:rFonts w:ascii="Calibri" w:eastAsia="Calibri" w:hAnsi="Calibri" w:cs="Calibri"/>
          <w:spacing w:val="-10"/>
          <w:sz w:val="40"/>
          <w:szCs w:val="40"/>
        </w:rPr>
        <w:t xml:space="preserve"> </w:t>
      </w:r>
      <w:r>
        <w:rPr>
          <w:rFonts w:ascii="Calibri" w:eastAsia="Calibri" w:hAnsi="Calibri" w:cs="Calibri"/>
          <w:sz w:val="40"/>
          <w:szCs w:val="40"/>
        </w:rPr>
        <w:t>in</w:t>
      </w:r>
      <w:r>
        <w:rPr>
          <w:rFonts w:ascii="Calibri" w:eastAsia="Calibri" w:hAnsi="Calibri" w:cs="Calibri"/>
          <w:spacing w:val="-5"/>
          <w:sz w:val="40"/>
          <w:szCs w:val="40"/>
        </w:rPr>
        <w:t>s</w:t>
      </w:r>
      <w:r>
        <w:rPr>
          <w:rFonts w:ascii="Calibri" w:eastAsia="Calibri" w:hAnsi="Calibri" w:cs="Calibri"/>
          <w:spacing w:val="1"/>
          <w:sz w:val="40"/>
          <w:szCs w:val="40"/>
        </w:rPr>
        <w:t>t</w:t>
      </w:r>
      <w:r>
        <w:rPr>
          <w:rFonts w:ascii="Calibri" w:eastAsia="Calibri" w:hAnsi="Calibri" w:cs="Calibri"/>
          <w:sz w:val="40"/>
          <w:szCs w:val="40"/>
        </w:rPr>
        <w:t>ruc</w:t>
      </w:r>
      <w:r>
        <w:rPr>
          <w:rFonts w:ascii="Calibri" w:eastAsia="Calibri" w:hAnsi="Calibri" w:cs="Calibri"/>
          <w:spacing w:val="2"/>
          <w:sz w:val="40"/>
          <w:szCs w:val="40"/>
        </w:rPr>
        <w:t>t</w:t>
      </w:r>
      <w:r>
        <w:rPr>
          <w:rFonts w:ascii="Calibri" w:eastAsia="Calibri" w:hAnsi="Calibri" w:cs="Calibri"/>
          <w:sz w:val="40"/>
          <w:szCs w:val="40"/>
        </w:rPr>
        <w:t>ions</w:t>
      </w:r>
    </w:p>
    <w:p w:rsidR="00106F46" w:rsidRDefault="003D6C95">
      <w:pPr>
        <w:spacing w:before="87" w:line="480" w:lineRule="exact"/>
        <w:ind w:left="103"/>
        <w:rPr>
          <w:rFonts w:ascii="Calibri" w:eastAsia="Calibri" w:hAnsi="Calibri" w:cs="Calibri"/>
          <w:sz w:val="40"/>
          <w:szCs w:val="40"/>
        </w:rPr>
      </w:pPr>
      <w:r>
        <w:rPr>
          <w:rFonts w:ascii="Arial" w:eastAsia="Arial" w:hAnsi="Arial" w:cs="Arial"/>
          <w:sz w:val="40"/>
          <w:szCs w:val="40"/>
        </w:rPr>
        <w:t xml:space="preserve">•  </w:t>
      </w:r>
      <w:r>
        <w:rPr>
          <w:rFonts w:ascii="Arial" w:eastAsia="Arial" w:hAnsi="Arial" w:cs="Arial"/>
          <w:spacing w:val="66"/>
          <w:sz w:val="40"/>
          <w:szCs w:val="40"/>
        </w:rPr>
        <w:t xml:space="preserve"> </w:t>
      </w:r>
      <w:r>
        <w:rPr>
          <w:rFonts w:ascii="Calibri" w:eastAsia="Calibri" w:hAnsi="Calibri" w:cs="Calibri"/>
          <w:sz w:val="40"/>
          <w:szCs w:val="40"/>
        </w:rPr>
        <w:t>IOP in</w:t>
      </w:r>
      <w:r>
        <w:rPr>
          <w:rFonts w:ascii="Calibri" w:eastAsia="Calibri" w:hAnsi="Calibri" w:cs="Calibri"/>
          <w:spacing w:val="-5"/>
          <w:sz w:val="40"/>
          <w:szCs w:val="40"/>
        </w:rPr>
        <w:t>s</w:t>
      </w:r>
      <w:r>
        <w:rPr>
          <w:rFonts w:ascii="Calibri" w:eastAsia="Calibri" w:hAnsi="Calibri" w:cs="Calibri"/>
          <w:spacing w:val="1"/>
          <w:sz w:val="40"/>
          <w:szCs w:val="40"/>
        </w:rPr>
        <w:t>t</w:t>
      </w:r>
      <w:r>
        <w:rPr>
          <w:rFonts w:ascii="Calibri" w:eastAsia="Calibri" w:hAnsi="Calibri" w:cs="Calibri"/>
          <w:sz w:val="40"/>
          <w:szCs w:val="40"/>
        </w:rPr>
        <w:t>ruc</w:t>
      </w:r>
      <w:r>
        <w:rPr>
          <w:rFonts w:ascii="Calibri" w:eastAsia="Calibri" w:hAnsi="Calibri" w:cs="Calibri"/>
          <w:spacing w:val="2"/>
          <w:sz w:val="40"/>
          <w:szCs w:val="40"/>
        </w:rPr>
        <w:t>t</w:t>
      </w:r>
      <w:r>
        <w:rPr>
          <w:rFonts w:ascii="Calibri" w:eastAsia="Calibri" w:hAnsi="Calibri" w:cs="Calibri"/>
          <w:sz w:val="40"/>
          <w:szCs w:val="40"/>
        </w:rPr>
        <w:t>ions</w:t>
      </w:r>
      <w:r>
        <w:rPr>
          <w:rFonts w:ascii="Calibri" w:eastAsia="Calibri" w:hAnsi="Calibri" w:cs="Calibri"/>
          <w:spacing w:val="-7"/>
          <w:sz w:val="40"/>
          <w:szCs w:val="40"/>
        </w:rPr>
        <w:t xml:space="preserve"> </w:t>
      </w:r>
      <w:r>
        <w:rPr>
          <w:rFonts w:ascii="Calibri" w:eastAsia="Calibri" w:hAnsi="Calibri" w:cs="Calibri"/>
          <w:spacing w:val="1"/>
          <w:sz w:val="40"/>
          <w:szCs w:val="40"/>
        </w:rPr>
        <w:t>a</w:t>
      </w:r>
      <w:r>
        <w:rPr>
          <w:rFonts w:ascii="Calibri" w:eastAsia="Calibri" w:hAnsi="Calibri" w:cs="Calibri"/>
          <w:spacing w:val="-5"/>
          <w:sz w:val="40"/>
          <w:szCs w:val="40"/>
        </w:rPr>
        <w:t>r</w:t>
      </w:r>
      <w:r>
        <w:rPr>
          <w:rFonts w:ascii="Calibri" w:eastAsia="Calibri" w:hAnsi="Calibri" w:cs="Calibri"/>
          <w:sz w:val="40"/>
          <w:szCs w:val="40"/>
        </w:rPr>
        <w:t>e</w:t>
      </w:r>
      <w:r>
        <w:rPr>
          <w:rFonts w:ascii="Calibri" w:eastAsia="Calibri" w:hAnsi="Calibri" w:cs="Calibri"/>
          <w:spacing w:val="-1"/>
          <w:sz w:val="40"/>
          <w:szCs w:val="40"/>
        </w:rPr>
        <w:t xml:space="preserve"> </w:t>
      </w:r>
      <w:r>
        <w:rPr>
          <w:rFonts w:ascii="Calibri" w:eastAsia="Calibri" w:hAnsi="Calibri" w:cs="Calibri"/>
          <w:sz w:val="40"/>
          <w:szCs w:val="40"/>
        </w:rPr>
        <w:t>speci</w:t>
      </w:r>
      <w:r>
        <w:rPr>
          <w:rFonts w:ascii="Calibri" w:eastAsia="Calibri" w:hAnsi="Calibri" w:cs="Calibri"/>
          <w:spacing w:val="1"/>
          <w:sz w:val="40"/>
          <w:szCs w:val="40"/>
        </w:rPr>
        <w:t>f</w:t>
      </w:r>
      <w:r>
        <w:rPr>
          <w:rFonts w:ascii="Calibri" w:eastAsia="Calibri" w:hAnsi="Calibri" w:cs="Calibri"/>
          <w:sz w:val="40"/>
          <w:szCs w:val="40"/>
        </w:rPr>
        <w:t>ic</w:t>
      </w:r>
      <w:r>
        <w:rPr>
          <w:rFonts w:ascii="Calibri" w:eastAsia="Calibri" w:hAnsi="Calibri" w:cs="Calibri"/>
          <w:spacing w:val="2"/>
          <w:sz w:val="40"/>
          <w:szCs w:val="40"/>
        </w:rPr>
        <w:t>a</w:t>
      </w:r>
      <w:r>
        <w:rPr>
          <w:rFonts w:ascii="Calibri" w:eastAsia="Calibri" w:hAnsi="Calibri" w:cs="Calibri"/>
          <w:spacing w:val="1"/>
          <w:sz w:val="40"/>
          <w:szCs w:val="40"/>
        </w:rPr>
        <w:t>l</w:t>
      </w:r>
      <w:r>
        <w:rPr>
          <w:rFonts w:ascii="Calibri" w:eastAsia="Calibri" w:hAnsi="Calibri" w:cs="Calibri"/>
          <w:sz w:val="40"/>
          <w:szCs w:val="40"/>
        </w:rPr>
        <w:t>ly</w:t>
      </w:r>
      <w:r>
        <w:rPr>
          <w:rFonts w:ascii="Calibri" w:eastAsia="Calibri" w:hAnsi="Calibri" w:cs="Calibri"/>
          <w:spacing w:val="4"/>
          <w:sz w:val="40"/>
          <w:szCs w:val="40"/>
        </w:rPr>
        <w:t xml:space="preserve"> </w:t>
      </w:r>
      <w:r>
        <w:rPr>
          <w:rFonts w:ascii="Calibri" w:eastAsia="Calibri" w:hAnsi="Calibri" w:cs="Calibri"/>
          <w:sz w:val="40"/>
          <w:szCs w:val="40"/>
        </w:rPr>
        <w:t>designed</w:t>
      </w:r>
      <w:r>
        <w:rPr>
          <w:rFonts w:ascii="Calibri" w:eastAsia="Calibri" w:hAnsi="Calibri" w:cs="Calibri"/>
          <w:spacing w:val="-12"/>
          <w:sz w:val="40"/>
          <w:szCs w:val="40"/>
        </w:rPr>
        <w:t xml:space="preserve"> </w:t>
      </w:r>
      <w:r>
        <w:rPr>
          <w:rFonts w:ascii="Calibri" w:eastAsia="Calibri" w:hAnsi="Calibri" w:cs="Calibri"/>
          <w:spacing w:val="-3"/>
          <w:sz w:val="40"/>
          <w:szCs w:val="40"/>
        </w:rPr>
        <w:t>t</w:t>
      </w:r>
      <w:r>
        <w:rPr>
          <w:rFonts w:ascii="Calibri" w:eastAsia="Calibri" w:hAnsi="Calibri" w:cs="Calibri"/>
          <w:sz w:val="40"/>
          <w:szCs w:val="40"/>
        </w:rPr>
        <w:t>o</w:t>
      </w:r>
      <w:r>
        <w:rPr>
          <w:rFonts w:ascii="Calibri" w:eastAsia="Calibri" w:hAnsi="Calibri" w:cs="Calibri"/>
          <w:spacing w:val="-1"/>
          <w:sz w:val="40"/>
          <w:szCs w:val="40"/>
        </w:rPr>
        <w:t xml:space="preserve"> </w:t>
      </w:r>
      <w:r>
        <w:rPr>
          <w:rFonts w:ascii="Calibri" w:eastAsia="Calibri" w:hAnsi="Calibri" w:cs="Calibri"/>
          <w:spacing w:val="-8"/>
          <w:sz w:val="40"/>
          <w:szCs w:val="40"/>
        </w:rPr>
        <w:t>f</w:t>
      </w:r>
      <w:r>
        <w:rPr>
          <w:rFonts w:ascii="Calibri" w:eastAsia="Calibri" w:hAnsi="Calibri" w:cs="Calibri"/>
          <w:spacing w:val="1"/>
          <w:sz w:val="40"/>
          <w:szCs w:val="40"/>
        </w:rPr>
        <w:t>a</w:t>
      </w:r>
      <w:r>
        <w:rPr>
          <w:rFonts w:ascii="Calibri" w:eastAsia="Calibri" w:hAnsi="Calibri" w:cs="Calibri"/>
          <w:sz w:val="40"/>
          <w:szCs w:val="40"/>
        </w:rPr>
        <w:t>cili</w:t>
      </w:r>
      <w:r>
        <w:rPr>
          <w:rFonts w:ascii="Calibri" w:eastAsia="Calibri" w:hAnsi="Calibri" w:cs="Calibri"/>
          <w:spacing w:val="-5"/>
          <w:sz w:val="40"/>
          <w:szCs w:val="40"/>
        </w:rPr>
        <w:t>t</w:t>
      </w:r>
      <w:r>
        <w:rPr>
          <w:rFonts w:ascii="Calibri" w:eastAsia="Calibri" w:hAnsi="Calibri" w:cs="Calibri"/>
          <w:spacing w:val="-2"/>
          <w:sz w:val="40"/>
          <w:szCs w:val="40"/>
        </w:rPr>
        <w:t>a</w:t>
      </w:r>
      <w:r>
        <w:rPr>
          <w:rFonts w:ascii="Calibri" w:eastAsia="Calibri" w:hAnsi="Calibri" w:cs="Calibri"/>
          <w:spacing w:val="-4"/>
          <w:sz w:val="40"/>
          <w:szCs w:val="40"/>
        </w:rPr>
        <w:t>t</w:t>
      </w:r>
      <w:r>
        <w:rPr>
          <w:rFonts w:ascii="Calibri" w:eastAsia="Calibri" w:hAnsi="Calibri" w:cs="Calibri"/>
          <w:sz w:val="40"/>
          <w:szCs w:val="40"/>
        </w:rPr>
        <w:t>e I/O</w:t>
      </w:r>
      <w:r>
        <w:rPr>
          <w:rFonts w:ascii="Calibri" w:eastAsia="Calibri" w:hAnsi="Calibri" w:cs="Calibri"/>
          <w:spacing w:val="-5"/>
          <w:sz w:val="40"/>
          <w:szCs w:val="40"/>
        </w:rPr>
        <w:t xml:space="preserve"> </w:t>
      </w:r>
      <w:r>
        <w:rPr>
          <w:rFonts w:ascii="Calibri" w:eastAsia="Calibri" w:hAnsi="Calibri" w:cs="Calibri"/>
          <w:sz w:val="40"/>
          <w:szCs w:val="40"/>
        </w:rPr>
        <w:t>t</w:t>
      </w:r>
      <w:r>
        <w:rPr>
          <w:rFonts w:ascii="Calibri" w:eastAsia="Calibri" w:hAnsi="Calibri" w:cs="Calibri"/>
          <w:spacing w:val="-8"/>
          <w:sz w:val="40"/>
          <w:szCs w:val="40"/>
        </w:rPr>
        <w:t>r</w:t>
      </w:r>
      <w:r>
        <w:rPr>
          <w:rFonts w:ascii="Calibri" w:eastAsia="Calibri" w:hAnsi="Calibri" w:cs="Calibri"/>
          <w:sz w:val="40"/>
          <w:szCs w:val="40"/>
        </w:rPr>
        <w:t>an</w:t>
      </w:r>
      <w:r>
        <w:rPr>
          <w:rFonts w:ascii="Calibri" w:eastAsia="Calibri" w:hAnsi="Calibri" w:cs="Calibri"/>
          <w:spacing w:val="-4"/>
          <w:sz w:val="40"/>
          <w:szCs w:val="40"/>
        </w:rPr>
        <w:t>s</w:t>
      </w:r>
      <w:r>
        <w:rPr>
          <w:rFonts w:ascii="Calibri" w:eastAsia="Calibri" w:hAnsi="Calibri" w:cs="Calibri"/>
          <w:spacing w:val="-9"/>
          <w:sz w:val="40"/>
          <w:szCs w:val="40"/>
        </w:rPr>
        <w:t>f</w:t>
      </w:r>
      <w:r>
        <w:rPr>
          <w:rFonts w:ascii="Calibri" w:eastAsia="Calibri" w:hAnsi="Calibri" w:cs="Calibri"/>
          <w:sz w:val="40"/>
          <w:szCs w:val="40"/>
        </w:rPr>
        <w:t>e</w:t>
      </w:r>
      <w:r>
        <w:rPr>
          <w:rFonts w:ascii="Calibri" w:eastAsia="Calibri" w:hAnsi="Calibri" w:cs="Calibri"/>
          <w:spacing w:val="-6"/>
          <w:sz w:val="40"/>
          <w:szCs w:val="40"/>
        </w:rPr>
        <w:t>r</w:t>
      </w:r>
      <w:r>
        <w:rPr>
          <w:rFonts w:ascii="Calibri" w:eastAsia="Calibri" w:hAnsi="Calibri" w:cs="Calibri"/>
          <w:sz w:val="40"/>
          <w:szCs w:val="40"/>
        </w:rPr>
        <w:t>s</w:t>
      </w:r>
    </w:p>
    <w:p w:rsidR="00106F46" w:rsidRDefault="00106F46">
      <w:pPr>
        <w:spacing w:before="4" w:line="120" w:lineRule="exact"/>
        <w:rPr>
          <w:sz w:val="12"/>
          <w:szCs w:val="12"/>
        </w:rPr>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before="14" w:line="380" w:lineRule="exact"/>
        <w:ind w:left="224"/>
        <w:rPr>
          <w:rFonts w:ascii="Arial" w:eastAsia="Arial" w:hAnsi="Arial" w:cs="Arial"/>
          <w:sz w:val="36"/>
          <w:szCs w:val="36"/>
        </w:rPr>
        <w:sectPr w:rsidR="00106F46">
          <w:pgSz w:w="14400" w:h="10800" w:orient="landscape"/>
          <w:pgMar w:top="820" w:right="1920" w:bottom="0" w:left="640" w:header="720" w:footer="720" w:gutter="0"/>
          <w:cols w:space="720"/>
        </w:sectPr>
      </w:pPr>
    </w:p>
    <w:p w:rsidR="00106F46" w:rsidRDefault="009013CE">
      <w:pPr>
        <w:spacing w:line="660" w:lineRule="exact"/>
        <w:ind w:left="2882"/>
        <w:rPr>
          <w:rFonts w:ascii="Calibri" w:eastAsia="Calibri" w:hAnsi="Calibri" w:cs="Calibri"/>
          <w:sz w:val="56"/>
          <w:szCs w:val="56"/>
        </w:rPr>
      </w:pPr>
      <w:r w:rsidRPr="009013CE">
        <w:rPr>
          <w:rFonts w:ascii="Calibri" w:eastAsia="Calibri" w:hAnsi="Calibri" w:cs="Calibri"/>
          <w:b/>
          <w:noProof/>
          <w:position w:val="1"/>
          <w:sz w:val="56"/>
          <w:szCs w:val="56"/>
          <w:lang w:val="en-IN" w:eastAsia="en-IN"/>
        </w:rPr>
        <w:lastRenderedPageBreak/>
        <w:pict>
          <v:group id="_x0000_s1270" style="position:absolute;left:0;text-align:left;margin-left:108.1pt;margin-top:-41.2pt;width:10in;height:540pt;z-index:-251644928;mso-position-horizontal-relative:page;mso-position-vertical-relative:page" coordsize="14400,10800">
            <v:shape id="_x0000_s1271" type="#_x0000_t75" style="position:absolute;left:-2;top:-2;width:14405;height:10805">
              <v:imagedata r:id="rId6" o:title=""/>
            </v:shape>
            <v:shape id="_x0000_s1272" type="#_x0000_t75" style="position:absolute;left:840;top:2536;width:11280;height:7632">
              <v:imagedata r:id="rId10" o:title=""/>
            </v:shape>
            <w10:wrap anchorx="page" anchory="page"/>
          </v:group>
        </w:pict>
      </w:r>
      <w:proofErr w:type="spellStart"/>
      <w:r w:rsidR="003D6C95">
        <w:rPr>
          <w:rFonts w:ascii="Calibri" w:eastAsia="Calibri" w:hAnsi="Calibri" w:cs="Calibri"/>
          <w:b/>
          <w:position w:val="1"/>
          <w:sz w:val="56"/>
          <w:szCs w:val="56"/>
        </w:rPr>
        <w:t>Cpu‐iop</w:t>
      </w:r>
      <w:proofErr w:type="spellEnd"/>
      <w:r w:rsidR="003D6C95">
        <w:rPr>
          <w:rFonts w:ascii="Calibri" w:eastAsia="Calibri" w:hAnsi="Calibri" w:cs="Calibri"/>
          <w:b/>
          <w:spacing w:val="-2"/>
          <w:position w:val="1"/>
          <w:sz w:val="56"/>
          <w:szCs w:val="56"/>
        </w:rPr>
        <w:t xml:space="preserve"> </w:t>
      </w:r>
      <w:r w:rsidR="003D6C95">
        <w:rPr>
          <w:rFonts w:ascii="Calibri" w:eastAsia="Calibri" w:hAnsi="Calibri" w:cs="Calibri"/>
          <w:b/>
          <w:spacing w:val="-3"/>
          <w:position w:val="1"/>
          <w:sz w:val="56"/>
          <w:szCs w:val="56"/>
        </w:rPr>
        <w:t>c</w:t>
      </w:r>
      <w:r w:rsidR="003D6C95">
        <w:rPr>
          <w:rFonts w:ascii="Calibri" w:eastAsia="Calibri" w:hAnsi="Calibri" w:cs="Calibri"/>
          <w:b/>
          <w:position w:val="1"/>
          <w:sz w:val="56"/>
          <w:szCs w:val="56"/>
        </w:rPr>
        <w:t>ommuni</w:t>
      </w:r>
      <w:r w:rsidR="003D6C95">
        <w:rPr>
          <w:rFonts w:ascii="Calibri" w:eastAsia="Calibri" w:hAnsi="Calibri" w:cs="Calibri"/>
          <w:b/>
          <w:spacing w:val="-4"/>
          <w:position w:val="1"/>
          <w:sz w:val="56"/>
          <w:szCs w:val="56"/>
        </w:rPr>
        <w:t>ca</w:t>
      </w:r>
      <w:r w:rsidR="003D6C95">
        <w:rPr>
          <w:rFonts w:ascii="Calibri" w:eastAsia="Calibri" w:hAnsi="Calibri" w:cs="Calibri"/>
          <w:b/>
          <w:position w:val="1"/>
          <w:sz w:val="56"/>
          <w:szCs w:val="56"/>
        </w:rPr>
        <w:t>tion</w:t>
      </w:r>
    </w:p>
    <w:p w:rsidR="00106F46" w:rsidRDefault="00106F46">
      <w:pPr>
        <w:spacing w:before="7" w:line="100" w:lineRule="exact"/>
        <w:rPr>
          <w:sz w:val="11"/>
          <w:szCs w:val="11"/>
        </w:rPr>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before="14" w:line="380" w:lineRule="exact"/>
        <w:ind w:left="104"/>
        <w:rPr>
          <w:rFonts w:ascii="Arial" w:eastAsia="Arial" w:hAnsi="Arial" w:cs="Arial"/>
          <w:sz w:val="36"/>
          <w:szCs w:val="36"/>
        </w:rPr>
        <w:sectPr w:rsidR="00106F46">
          <w:pgSz w:w="14400" w:h="10800" w:orient="landscape"/>
          <w:pgMar w:top="820" w:right="2060" w:bottom="0" w:left="760" w:header="720" w:footer="720" w:gutter="0"/>
          <w:cols w:space="720"/>
        </w:sectPr>
      </w:pPr>
    </w:p>
    <w:p w:rsidR="00106F46" w:rsidRDefault="003D6C95">
      <w:pPr>
        <w:spacing w:line="660" w:lineRule="exact"/>
        <w:ind w:left="3136"/>
        <w:rPr>
          <w:rFonts w:ascii="Calibri" w:eastAsia="Calibri" w:hAnsi="Calibri" w:cs="Calibri"/>
          <w:sz w:val="56"/>
          <w:szCs w:val="56"/>
        </w:rPr>
      </w:pPr>
      <w:r>
        <w:rPr>
          <w:rFonts w:ascii="Calibri" w:eastAsia="Calibri" w:hAnsi="Calibri" w:cs="Calibri"/>
          <w:b/>
          <w:position w:val="2"/>
          <w:sz w:val="56"/>
          <w:szCs w:val="56"/>
        </w:rPr>
        <w:lastRenderedPageBreak/>
        <w:t xml:space="preserve">Serial </w:t>
      </w:r>
      <w:r>
        <w:rPr>
          <w:rFonts w:ascii="Calibri" w:eastAsia="Calibri" w:hAnsi="Calibri" w:cs="Calibri"/>
          <w:b/>
          <w:spacing w:val="-3"/>
          <w:position w:val="2"/>
          <w:sz w:val="56"/>
          <w:szCs w:val="56"/>
        </w:rPr>
        <w:t>c</w:t>
      </w:r>
      <w:r>
        <w:rPr>
          <w:rFonts w:ascii="Calibri" w:eastAsia="Calibri" w:hAnsi="Calibri" w:cs="Calibri"/>
          <w:b/>
          <w:position w:val="2"/>
          <w:sz w:val="56"/>
          <w:szCs w:val="56"/>
        </w:rPr>
        <w:t>ommuni</w:t>
      </w:r>
      <w:r>
        <w:rPr>
          <w:rFonts w:ascii="Calibri" w:eastAsia="Calibri" w:hAnsi="Calibri" w:cs="Calibri"/>
          <w:b/>
          <w:spacing w:val="-4"/>
          <w:position w:val="2"/>
          <w:sz w:val="56"/>
          <w:szCs w:val="56"/>
        </w:rPr>
        <w:t>ca</w:t>
      </w:r>
      <w:r>
        <w:rPr>
          <w:rFonts w:ascii="Calibri" w:eastAsia="Calibri" w:hAnsi="Calibri" w:cs="Calibri"/>
          <w:b/>
          <w:position w:val="2"/>
          <w:sz w:val="56"/>
          <w:szCs w:val="56"/>
        </w:rPr>
        <w:t>tion</w:t>
      </w:r>
    </w:p>
    <w:p w:rsidR="00106F46" w:rsidRDefault="00106F46">
      <w:pPr>
        <w:spacing w:line="200" w:lineRule="exact"/>
      </w:pPr>
    </w:p>
    <w:p w:rsidR="00106F46" w:rsidRDefault="00106F46">
      <w:pPr>
        <w:spacing w:line="200" w:lineRule="exact"/>
      </w:pPr>
    </w:p>
    <w:p w:rsidR="00106F46" w:rsidRDefault="00106F46">
      <w:pPr>
        <w:spacing w:before="9" w:line="200" w:lineRule="exact"/>
      </w:pPr>
    </w:p>
    <w:p w:rsidR="00106F46" w:rsidRDefault="003D6C95">
      <w:pPr>
        <w:tabs>
          <w:tab w:val="left" w:pos="640"/>
        </w:tabs>
        <w:spacing w:line="560" w:lineRule="exact"/>
        <w:ind w:left="644" w:right="532" w:hanging="540"/>
        <w:rPr>
          <w:rFonts w:ascii="Calibri" w:eastAsia="Calibri" w:hAnsi="Calibri" w:cs="Calibri"/>
          <w:sz w:val="48"/>
          <w:szCs w:val="48"/>
        </w:rPr>
      </w:pPr>
      <w:r>
        <w:rPr>
          <w:rFonts w:ascii="Arial" w:eastAsia="Arial" w:hAnsi="Arial" w:cs="Arial"/>
          <w:sz w:val="48"/>
          <w:szCs w:val="48"/>
        </w:rPr>
        <w:t>•</w:t>
      </w:r>
      <w:r>
        <w:rPr>
          <w:rFonts w:ascii="Arial" w:eastAsia="Arial" w:hAnsi="Arial" w:cs="Arial"/>
          <w:sz w:val="48"/>
          <w:szCs w:val="48"/>
        </w:rPr>
        <w:tab/>
      </w:r>
      <w:r>
        <w:rPr>
          <w:rFonts w:ascii="Calibri" w:eastAsia="Calibri" w:hAnsi="Calibri" w:cs="Calibri"/>
          <w:sz w:val="48"/>
          <w:szCs w:val="48"/>
        </w:rPr>
        <w:t>D</w:t>
      </w:r>
      <w:r>
        <w:rPr>
          <w:rFonts w:ascii="Calibri" w:eastAsia="Calibri" w:hAnsi="Calibri" w:cs="Calibri"/>
          <w:spacing w:val="-5"/>
          <w:sz w:val="48"/>
          <w:szCs w:val="48"/>
        </w:rPr>
        <w:t>a</w:t>
      </w:r>
      <w:r>
        <w:rPr>
          <w:rFonts w:ascii="Calibri" w:eastAsia="Calibri" w:hAnsi="Calibri" w:cs="Calibri"/>
          <w:spacing w:val="-6"/>
          <w:sz w:val="48"/>
          <w:szCs w:val="48"/>
        </w:rPr>
        <w:t>t</w:t>
      </w:r>
      <w:r>
        <w:rPr>
          <w:rFonts w:ascii="Calibri" w:eastAsia="Calibri" w:hAnsi="Calibri" w:cs="Calibri"/>
          <w:sz w:val="48"/>
          <w:szCs w:val="48"/>
        </w:rPr>
        <w:t>a</w:t>
      </w:r>
      <w:r>
        <w:rPr>
          <w:rFonts w:ascii="Calibri" w:eastAsia="Calibri" w:hAnsi="Calibri" w:cs="Calibri"/>
          <w:spacing w:val="-4"/>
          <w:sz w:val="48"/>
          <w:szCs w:val="48"/>
        </w:rPr>
        <w:t xml:space="preserve"> c</w:t>
      </w:r>
      <w:r>
        <w:rPr>
          <w:rFonts w:ascii="Calibri" w:eastAsia="Calibri" w:hAnsi="Calibri" w:cs="Calibri"/>
          <w:sz w:val="48"/>
          <w:szCs w:val="48"/>
        </w:rPr>
        <w:t>ommuni</w:t>
      </w:r>
      <w:r>
        <w:rPr>
          <w:rFonts w:ascii="Calibri" w:eastAsia="Calibri" w:hAnsi="Calibri" w:cs="Calibri"/>
          <w:spacing w:val="-4"/>
          <w:sz w:val="48"/>
          <w:szCs w:val="48"/>
        </w:rPr>
        <w:t>ca</w:t>
      </w:r>
      <w:r>
        <w:rPr>
          <w:rFonts w:ascii="Calibri" w:eastAsia="Calibri" w:hAnsi="Calibri" w:cs="Calibri"/>
          <w:sz w:val="48"/>
          <w:szCs w:val="48"/>
        </w:rPr>
        <w:t>ti</w:t>
      </w:r>
      <w:r>
        <w:rPr>
          <w:rFonts w:ascii="Calibri" w:eastAsia="Calibri" w:hAnsi="Calibri" w:cs="Calibri"/>
          <w:spacing w:val="-1"/>
          <w:sz w:val="48"/>
          <w:szCs w:val="48"/>
        </w:rPr>
        <w:t>o</w:t>
      </w:r>
      <w:r>
        <w:rPr>
          <w:rFonts w:ascii="Calibri" w:eastAsia="Calibri" w:hAnsi="Calibri" w:cs="Calibri"/>
          <w:sz w:val="48"/>
          <w:szCs w:val="48"/>
        </w:rPr>
        <w:t>n</w:t>
      </w:r>
      <w:r>
        <w:rPr>
          <w:rFonts w:ascii="Calibri" w:eastAsia="Calibri" w:hAnsi="Calibri" w:cs="Calibri"/>
          <w:spacing w:val="-5"/>
          <w:sz w:val="48"/>
          <w:szCs w:val="48"/>
        </w:rPr>
        <w:t xml:space="preserve"> </w:t>
      </w:r>
      <w:r>
        <w:rPr>
          <w:rFonts w:ascii="Calibri" w:eastAsia="Calibri" w:hAnsi="Calibri" w:cs="Calibri"/>
          <w:sz w:val="48"/>
          <w:szCs w:val="48"/>
        </w:rPr>
        <w:t>p</w:t>
      </w:r>
      <w:r>
        <w:rPr>
          <w:rFonts w:ascii="Calibri" w:eastAsia="Calibri" w:hAnsi="Calibri" w:cs="Calibri"/>
          <w:spacing w:val="-8"/>
          <w:sz w:val="48"/>
          <w:szCs w:val="48"/>
        </w:rPr>
        <w:t>r</w:t>
      </w:r>
      <w:r>
        <w:rPr>
          <w:rFonts w:ascii="Calibri" w:eastAsia="Calibri" w:hAnsi="Calibri" w:cs="Calibri"/>
          <w:sz w:val="48"/>
          <w:szCs w:val="48"/>
        </w:rPr>
        <w:t xml:space="preserve">ocessor – </w:t>
      </w:r>
      <w:r>
        <w:rPr>
          <w:rFonts w:ascii="Calibri" w:eastAsia="Calibri" w:hAnsi="Calibri" w:cs="Calibri"/>
          <w:spacing w:val="-4"/>
          <w:sz w:val="48"/>
          <w:szCs w:val="48"/>
        </w:rPr>
        <w:t>c</w:t>
      </w:r>
      <w:r>
        <w:rPr>
          <w:rFonts w:ascii="Calibri" w:eastAsia="Calibri" w:hAnsi="Calibri" w:cs="Calibri"/>
          <w:sz w:val="48"/>
          <w:szCs w:val="48"/>
        </w:rPr>
        <w:t>ommuni</w:t>
      </w:r>
      <w:r>
        <w:rPr>
          <w:rFonts w:ascii="Calibri" w:eastAsia="Calibri" w:hAnsi="Calibri" w:cs="Calibri"/>
          <w:spacing w:val="-4"/>
          <w:sz w:val="48"/>
          <w:szCs w:val="48"/>
        </w:rPr>
        <w:t>ca</w:t>
      </w:r>
      <w:r>
        <w:rPr>
          <w:rFonts w:ascii="Calibri" w:eastAsia="Calibri" w:hAnsi="Calibri" w:cs="Calibri"/>
          <w:spacing w:val="-5"/>
          <w:sz w:val="48"/>
          <w:szCs w:val="48"/>
        </w:rPr>
        <w:t>t</w:t>
      </w:r>
      <w:r>
        <w:rPr>
          <w:rFonts w:ascii="Calibri" w:eastAsia="Calibri" w:hAnsi="Calibri" w:cs="Calibri"/>
          <w:sz w:val="48"/>
          <w:szCs w:val="48"/>
        </w:rPr>
        <w:t>es</w:t>
      </w:r>
      <w:r>
        <w:rPr>
          <w:rFonts w:ascii="Calibri" w:eastAsia="Calibri" w:hAnsi="Calibri" w:cs="Calibri"/>
          <w:spacing w:val="-6"/>
          <w:sz w:val="48"/>
          <w:szCs w:val="48"/>
        </w:rPr>
        <w:t xml:space="preserve"> </w:t>
      </w:r>
      <w:r>
        <w:rPr>
          <w:rFonts w:ascii="Calibri" w:eastAsia="Calibri" w:hAnsi="Calibri" w:cs="Calibri"/>
          <w:sz w:val="48"/>
          <w:szCs w:val="48"/>
        </w:rPr>
        <w:t>with each</w:t>
      </w:r>
      <w:r>
        <w:rPr>
          <w:rFonts w:ascii="Calibri" w:eastAsia="Calibri" w:hAnsi="Calibri" w:cs="Calibri"/>
          <w:spacing w:val="-1"/>
          <w:sz w:val="48"/>
          <w:szCs w:val="48"/>
        </w:rPr>
        <w:t xml:space="preserve"> </w:t>
      </w:r>
      <w:r>
        <w:rPr>
          <w:rFonts w:ascii="Calibri" w:eastAsia="Calibri" w:hAnsi="Calibri" w:cs="Calibri"/>
          <w:spacing w:val="-5"/>
          <w:sz w:val="48"/>
          <w:szCs w:val="48"/>
        </w:rPr>
        <w:t>t</w:t>
      </w:r>
      <w:r>
        <w:rPr>
          <w:rFonts w:ascii="Calibri" w:eastAsia="Calibri" w:hAnsi="Calibri" w:cs="Calibri"/>
          <w:sz w:val="48"/>
          <w:szCs w:val="48"/>
        </w:rPr>
        <w:t>er</w:t>
      </w:r>
      <w:r>
        <w:rPr>
          <w:rFonts w:ascii="Calibri" w:eastAsia="Calibri" w:hAnsi="Calibri" w:cs="Calibri"/>
          <w:spacing w:val="1"/>
          <w:sz w:val="48"/>
          <w:szCs w:val="48"/>
        </w:rPr>
        <w:t>m</w:t>
      </w:r>
      <w:r>
        <w:rPr>
          <w:rFonts w:ascii="Calibri" w:eastAsia="Calibri" w:hAnsi="Calibri" w:cs="Calibri"/>
          <w:sz w:val="48"/>
          <w:szCs w:val="48"/>
        </w:rPr>
        <w:t>inal</w:t>
      </w:r>
      <w:r>
        <w:rPr>
          <w:rFonts w:ascii="Calibri" w:eastAsia="Calibri" w:hAnsi="Calibri" w:cs="Calibri"/>
          <w:spacing w:val="-2"/>
          <w:sz w:val="48"/>
          <w:szCs w:val="48"/>
        </w:rPr>
        <w:t xml:space="preserve"> </w:t>
      </w:r>
      <w:r>
        <w:rPr>
          <w:rFonts w:ascii="Calibri" w:eastAsia="Calibri" w:hAnsi="Calibri" w:cs="Calibri"/>
          <w:sz w:val="48"/>
          <w:szCs w:val="48"/>
        </w:rPr>
        <w:t>th</w:t>
      </w:r>
      <w:r>
        <w:rPr>
          <w:rFonts w:ascii="Calibri" w:eastAsia="Calibri" w:hAnsi="Calibri" w:cs="Calibri"/>
          <w:spacing w:val="-8"/>
          <w:sz w:val="48"/>
          <w:szCs w:val="48"/>
        </w:rPr>
        <w:t>r</w:t>
      </w:r>
      <w:r>
        <w:rPr>
          <w:rFonts w:ascii="Calibri" w:eastAsia="Calibri" w:hAnsi="Calibri" w:cs="Calibri"/>
          <w:sz w:val="48"/>
          <w:szCs w:val="48"/>
        </w:rPr>
        <w:t>ough</w:t>
      </w:r>
      <w:r>
        <w:rPr>
          <w:rFonts w:ascii="Calibri" w:eastAsia="Calibri" w:hAnsi="Calibri" w:cs="Calibri"/>
          <w:spacing w:val="-2"/>
          <w:sz w:val="48"/>
          <w:szCs w:val="48"/>
        </w:rPr>
        <w:t xml:space="preserve"> </w:t>
      </w:r>
      <w:r>
        <w:rPr>
          <w:rFonts w:ascii="Calibri" w:eastAsia="Calibri" w:hAnsi="Calibri" w:cs="Calibri"/>
          <w:sz w:val="48"/>
          <w:szCs w:val="48"/>
        </w:rPr>
        <w:t>a</w:t>
      </w:r>
      <w:r>
        <w:rPr>
          <w:rFonts w:ascii="Calibri" w:eastAsia="Calibri" w:hAnsi="Calibri" w:cs="Calibri"/>
          <w:spacing w:val="-1"/>
          <w:sz w:val="48"/>
          <w:szCs w:val="48"/>
        </w:rPr>
        <w:t xml:space="preserve"> </w:t>
      </w:r>
      <w:r>
        <w:rPr>
          <w:rFonts w:ascii="Calibri" w:eastAsia="Calibri" w:hAnsi="Calibri" w:cs="Calibri"/>
          <w:sz w:val="48"/>
          <w:szCs w:val="48"/>
        </w:rPr>
        <w:t>single pair of wi</w:t>
      </w:r>
      <w:r>
        <w:rPr>
          <w:rFonts w:ascii="Calibri" w:eastAsia="Calibri" w:hAnsi="Calibri" w:cs="Calibri"/>
          <w:spacing w:val="-7"/>
          <w:sz w:val="48"/>
          <w:szCs w:val="48"/>
        </w:rPr>
        <w:t>r</w:t>
      </w:r>
      <w:r>
        <w:rPr>
          <w:rFonts w:ascii="Calibri" w:eastAsia="Calibri" w:hAnsi="Calibri" w:cs="Calibri"/>
          <w:sz w:val="48"/>
          <w:szCs w:val="48"/>
        </w:rPr>
        <w:t>es</w:t>
      </w:r>
    </w:p>
    <w:p w:rsidR="00106F46" w:rsidRDefault="00106F46">
      <w:pPr>
        <w:spacing w:before="5" w:line="100" w:lineRule="exact"/>
        <w:rPr>
          <w:sz w:val="11"/>
          <w:szCs w:val="11"/>
        </w:rPr>
      </w:pPr>
    </w:p>
    <w:p w:rsidR="00106F46" w:rsidRDefault="003D6C95">
      <w:pPr>
        <w:tabs>
          <w:tab w:val="left" w:pos="640"/>
        </w:tabs>
        <w:spacing w:line="560" w:lineRule="exact"/>
        <w:ind w:left="645" w:right="1371" w:hanging="541"/>
        <w:rPr>
          <w:rFonts w:ascii="Calibri" w:eastAsia="Calibri" w:hAnsi="Calibri" w:cs="Calibri"/>
          <w:sz w:val="48"/>
          <w:szCs w:val="48"/>
        </w:rPr>
      </w:pPr>
      <w:r>
        <w:rPr>
          <w:rFonts w:ascii="Arial" w:eastAsia="Arial" w:hAnsi="Arial" w:cs="Arial"/>
          <w:sz w:val="48"/>
          <w:szCs w:val="48"/>
        </w:rPr>
        <w:t>•</w:t>
      </w:r>
      <w:r>
        <w:rPr>
          <w:rFonts w:ascii="Arial" w:eastAsia="Arial" w:hAnsi="Arial" w:cs="Arial"/>
          <w:sz w:val="48"/>
          <w:szCs w:val="48"/>
        </w:rPr>
        <w:tab/>
      </w:r>
      <w:r>
        <w:rPr>
          <w:rFonts w:ascii="Calibri" w:eastAsia="Calibri" w:hAnsi="Calibri" w:cs="Calibri"/>
          <w:sz w:val="48"/>
          <w:szCs w:val="48"/>
        </w:rPr>
        <w:t>D</w:t>
      </w:r>
      <w:r>
        <w:rPr>
          <w:rFonts w:ascii="Calibri" w:eastAsia="Calibri" w:hAnsi="Calibri" w:cs="Calibri"/>
          <w:spacing w:val="-5"/>
          <w:sz w:val="48"/>
          <w:szCs w:val="48"/>
        </w:rPr>
        <w:t>a</w:t>
      </w:r>
      <w:r>
        <w:rPr>
          <w:rFonts w:ascii="Calibri" w:eastAsia="Calibri" w:hAnsi="Calibri" w:cs="Calibri"/>
          <w:spacing w:val="-6"/>
          <w:sz w:val="48"/>
          <w:szCs w:val="48"/>
        </w:rPr>
        <w:t>t</w:t>
      </w:r>
      <w:r>
        <w:rPr>
          <w:rFonts w:ascii="Calibri" w:eastAsia="Calibri" w:hAnsi="Calibri" w:cs="Calibri"/>
          <w:sz w:val="48"/>
          <w:szCs w:val="48"/>
        </w:rPr>
        <w:t>a</w:t>
      </w:r>
      <w:r>
        <w:rPr>
          <w:rFonts w:ascii="Calibri" w:eastAsia="Calibri" w:hAnsi="Calibri" w:cs="Calibri"/>
          <w:spacing w:val="-4"/>
          <w:sz w:val="48"/>
          <w:szCs w:val="48"/>
        </w:rPr>
        <w:t xml:space="preserve"> </w:t>
      </w:r>
      <w:r>
        <w:rPr>
          <w:rFonts w:ascii="Calibri" w:eastAsia="Calibri" w:hAnsi="Calibri" w:cs="Calibri"/>
          <w:sz w:val="48"/>
          <w:szCs w:val="48"/>
        </w:rPr>
        <w:t xml:space="preserve">and </w:t>
      </w:r>
      <w:r>
        <w:rPr>
          <w:rFonts w:ascii="Calibri" w:eastAsia="Calibri" w:hAnsi="Calibri" w:cs="Calibri"/>
          <w:spacing w:val="-4"/>
          <w:sz w:val="48"/>
          <w:szCs w:val="48"/>
        </w:rPr>
        <w:t>c</w:t>
      </w:r>
      <w:r>
        <w:rPr>
          <w:rFonts w:ascii="Calibri" w:eastAsia="Calibri" w:hAnsi="Calibri" w:cs="Calibri"/>
          <w:sz w:val="48"/>
          <w:szCs w:val="48"/>
        </w:rPr>
        <w:t>o</w:t>
      </w:r>
      <w:r>
        <w:rPr>
          <w:rFonts w:ascii="Calibri" w:eastAsia="Calibri" w:hAnsi="Calibri" w:cs="Calibri"/>
          <w:spacing w:val="-4"/>
          <w:sz w:val="48"/>
          <w:szCs w:val="48"/>
        </w:rPr>
        <w:t>n</w:t>
      </w:r>
      <w:r>
        <w:rPr>
          <w:rFonts w:ascii="Calibri" w:eastAsia="Calibri" w:hAnsi="Calibri" w:cs="Calibri"/>
          <w:sz w:val="48"/>
          <w:szCs w:val="48"/>
        </w:rPr>
        <w:t>t</w:t>
      </w:r>
      <w:r>
        <w:rPr>
          <w:rFonts w:ascii="Calibri" w:eastAsia="Calibri" w:hAnsi="Calibri" w:cs="Calibri"/>
          <w:spacing w:val="-8"/>
          <w:sz w:val="48"/>
          <w:szCs w:val="48"/>
        </w:rPr>
        <w:t>r</w:t>
      </w:r>
      <w:r>
        <w:rPr>
          <w:rFonts w:ascii="Calibri" w:eastAsia="Calibri" w:hAnsi="Calibri" w:cs="Calibri"/>
          <w:sz w:val="48"/>
          <w:szCs w:val="48"/>
        </w:rPr>
        <w:t>ol</w:t>
      </w:r>
      <w:r>
        <w:rPr>
          <w:rFonts w:ascii="Calibri" w:eastAsia="Calibri" w:hAnsi="Calibri" w:cs="Calibri"/>
          <w:spacing w:val="-3"/>
          <w:sz w:val="48"/>
          <w:szCs w:val="48"/>
        </w:rPr>
        <w:t xml:space="preserve"> </w:t>
      </w:r>
      <w:r>
        <w:rPr>
          <w:rFonts w:ascii="Calibri" w:eastAsia="Calibri" w:hAnsi="Calibri" w:cs="Calibri"/>
          <w:sz w:val="48"/>
          <w:szCs w:val="48"/>
        </w:rPr>
        <w:t>i</w:t>
      </w:r>
      <w:r>
        <w:rPr>
          <w:rFonts w:ascii="Calibri" w:eastAsia="Calibri" w:hAnsi="Calibri" w:cs="Calibri"/>
          <w:spacing w:val="-3"/>
          <w:sz w:val="48"/>
          <w:szCs w:val="48"/>
        </w:rPr>
        <w:t>n</w:t>
      </w:r>
      <w:r>
        <w:rPr>
          <w:rFonts w:ascii="Calibri" w:eastAsia="Calibri" w:hAnsi="Calibri" w:cs="Calibri"/>
          <w:spacing w:val="-10"/>
          <w:sz w:val="48"/>
          <w:szCs w:val="48"/>
        </w:rPr>
        <w:t>f</w:t>
      </w:r>
      <w:r>
        <w:rPr>
          <w:rFonts w:ascii="Calibri" w:eastAsia="Calibri" w:hAnsi="Calibri" w:cs="Calibri"/>
          <w:sz w:val="48"/>
          <w:szCs w:val="48"/>
        </w:rPr>
        <w:t>orm</w:t>
      </w:r>
      <w:r>
        <w:rPr>
          <w:rFonts w:ascii="Calibri" w:eastAsia="Calibri" w:hAnsi="Calibri" w:cs="Calibri"/>
          <w:spacing w:val="-4"/>
          <w:sz w:val="48"/>
          <w:szCs w:val="48"/>
        </w:rPr>
        <w:t>a</w:t>
      </w:r>
      <w:r>
        <w:rPr>
          <w:rFonts w:ascii="Calibri" w:eastAsia="Calibri" w:hAnsi="Calibri" w:cs="Calibri"/>
          <w:sz w:val="48"/>
          <w:szCs w:val="48"/>
        </w:rPr>
        <w:t>tion</w:t>
      </w:r>
      <w:r>
        <w:rPr>
          <w:rFonts w:ascii="Calibri" w:eastAsia="Calibri" w:hAnsi="Calibri" w:cs="Calibri"/>
          <w:spacing w:val="-2"/>
          <w:sz w:val="48"/>
          <w:szCs w:val="48"/>
        </w:rPr>
        <w:t xml:space="preserve"> </w:t>
      </w:r>
      <w:r>
        <w:rPr>
          <w:rFonts w:ascii="Calibri" w:eastAsia="Calibri" w:hAnsi="Calibri" w:cs="Calibri"/>
          <w:sz w:val="48"/>
          <w:szCs w:val="48"/>
        </w:rPr>
        <w:t>a</w:t>
      </w:r>
      <w:r>
        <w:rPr>
          <w:rFonts w:ascii="Calibri" w:eastAsia="Calibri" w:hAnsi="Calibri" w:cs="Calibri"/>
          <w:spacing w:val="-7"/>
          <w:sz w:val="48"/>
          <w:szCs w:val="48"/>
        </w:rPr>
        <w:t>r</w:t>
      </w:r>
      <w:r>
        <w:rPr>
          <w:rFonts w:ascii="Calibri" w:eastAsia="Calibri" w:hAnsi="Calibri" w:cs="Calibri"/>
          <w:sz w:val="48"/>
          <w:szCs w:val="48"/>
        </w:rPr>
        <w:t>e t</w:t>
      </w:r>
      <w:r>
        <w:rPr>
          <w:rFonts w:ascii="Calibri" w:eastAsia="Calibri" w:hAnsi="Calibri" w:cs="Calibri"/>
          <w:spacing w:val="-10"/>
          <w:sz w:val="48"/>
          <w:szCs w:val="48"/>
        </w:rPr>
        <w:t>r</w:t>
      </w:r>
      <w:r>
        <w:rPr>
          <w:rFonts w:ascii="Calibri" w:eastAsia="Calibri" w:hAnsi="Calibri" w:cs="Calibri"/>
          <w:sz w:val="48"/>
          <w:szCs w:val="48"/>
        </w:rPr>
        <w:t>an</w:t>
      </w:r>
      <w:r>
        <w:rPr>
          <w:rFonts w:ascii="Calibri" w:eastAsia="Calibri" w:hAnsi="Calibri" w:cs="Calibri"/>
          <w:spacing w:val="-6"/>
          <w:sz w:val="48"/>
          <w:szCs w:val="48"/>
        </w:rPr>
        <w:t>s</w:t>
      </w:r>
      <w:r>
        <w:rPr>
          <w:rFonts w:ascii="Calibri" w:eastAsia="Calibri" w:hAnsi="Calibri" w:cs="Calibri"/>
          <w:spacing w:val="-12"/>
          <w:sz w:val="48"/>
          <w:szCs w:val="48"/>
        </w:rPr>
        <w:t>f</w:t>
      </w:r>
      <w:r>
        <w:rPr>
          <w:rFonts w:ascii="Calibri" w:eastAsia="Calibri" w:hAnsi="Calibri" w:cs="Calibri"/>
          <w:sz w:val="48"/>
          <w:szCs w:val="48"/>
        </w:rPr>
        <w:t>er</w:t>
      </w:r>
      <w:r>
        <w:rPr>
          <w:rFonts w:ascii="Calibri" w:eastAsia="Calibri" w:hAnsi="Calibri" w:cs="Calibri"/>
          <w:spacing w:val="-6"/>
          <w:sz w:val="48"/>
          <w:szCs w:val="48"/>
        </w:rPr>
        <w:t>r</w:t>
      </w:r>
      <w:r>
        <w:rPr>
          <w:rFonts w:ascii="Calibri" w:eastAsia="Calibri" w:hAnsi="Calibri" w:cs="Calibri"/>
          <w:spacing w:val="1"/>
          <w:sz w:val="48"/>
          <w:szCs w:val="48"/>
        </w:rPr>
        <w:t>e</w:t>
      </w:r>
      <w:r>
        <w:rPr>
          <w:rFonts w:ascii="Calibri" w:eastAsia="Calibri" w:hAnsi="Calibri" w:cs="Calibri"/>
          <w:sz w:val="48"/>
          <w:szCs w:val="48"/>
        </w:rPr>
        <w:t>d</w:t>
      </w:r>
      <w:r>
        <w:rPr>
          <w:rFonts w:ascii="Calibri" w:eastAsia="Calibri" w:hAnsi="Calibri" w:cs="Calibri"/>
          <w:spacing w:val="3"/>
          <w:sz w:val="48"/>
          <w:szCs w:val="48"/>
        </w:rPr>
        <w:t xml:space="preserve"> </w:t>
      </w:r>
      <w:r>
        <w:rPr>
          <w:rFonts w:ascii="Calibri" w:eastAsia="Calibri" w:hAnsi="Calibri" w:cs="Calibri"/>
          <w:sz w:val="48"/>
          <w:szCs w:val="48"/>
        </w:rPr>
        <w:t>in a serial</w:t>
      </w:r>
      <w:r>
        <w:rPr>
          <w:rFonts w:ascii="Calibri" w:eastAsia="Calibri" w:hAnsi="Calibri" w:cs="Calibri"/>
          <w:spacing w:val="-2"/>
          <w:sz w:val="48"/>
          <w:szCs w:val="48"/>
        </w:rPr>
        <w:t xml:space="preserve"> </w:t>
      </w:r>
      <w:r>
        <w:rPr>
          <w:rFonts w:ascii="Calibri" w:eastAsia="Calibri" w:hAnsi="Calibri" w:cs="Calibri"/>
          <w:spacing w:val="-10"/>
          <w:sz w:val="48"/>
          <w:szCs w:val="48"/>
        </w:rPr>
        <w:t>f</w:t>
      </w:r>
      <w:r>
        <w:rPr>
          <w:rFonts w:ascii="Calibri" w:eastAsia="Calibri" w:hAnsi="Calibri" w:cs="Calibri"/>
          <w:sz w:val="48"/>
          <w:szCs w:val="48"/>
        </w:rPr>
        <w:t>a</w:t>
      </w:r>
      <w:r>
        <w:rPr>
          <w:rFonts w:ascii="Calibri" w:eastAsia="Calibri" w:hAnsi="Calibri" w:cs="Calibri"/>
          <w:spacing w:val="-1"/>
          <w:sz w:val="48"/>
          <w:szCs w:val="48"/>
        </w:rPr>
        <w:t>s</w:t>
      </w:r>
      <w:r>
        <w:rPr>
          <w:rFonts w:ascii="Calibri" w:eastAsia="Calibri" w:hAnsi="Calibri" w:cs="Calibri"/>
          <w:sz w:val="48"/>
          <w:szCs w:val="48"/>
        </w:rPr>
        <w:t>hion</w:t>
      </w:r>
    </w:p>
    <w:p w:rsidR="00106F46" w:rsidRDefault="00106F46">
      <w:pPr>
        <w:spacing w:before="5" w:line="100" w:lineRule="exact"/>
        <w:rPr>
          <w:sz w:val="11"/>
          <w:szCs w:val="11"/>
        </w:rPr>
      </w:pPr>
    </w:p>
    <w:p w:rsidR="00106F46" w:rsidRDefault="003D6C95">
      <w:pPr>
        <w:tabs>
          <w:tab w:val="left" w:pos="640"/>
        </w:tabs>
        <w:spacing w:line="560" w:lineRule="exact"/>
        <w:ind w:left="644" w:right="379" w:hanging="539"/>
        <w:jc w:val="both"/>
        <w:rPr>
          <w:rFonts w:ascii="Calibri" w:eastAsia="Calibri" w:hAnsi="Calibri" w:cs="Calibri"/>
          <w:sz w:val="48"/>
          <w:szCs w:val="48"/>
        </w:rPr>
      </w:pPr>
      <w:r>
        <w:rPr>
          <w:rFonts w:ascii="Arial" w:eastAsia="Arial" w:hAnsi="Arial" w:cs="Arial"/>
          <w:sz w:val="48"/>
          <w:szCs w:val="48"/>
        </w:rPr>
        <w:t>•</w:t>
      </w:r>
      <w:r>
        <w:rPr>
          <w:rFonts w:ascii="Arial" w:eastAsia="Arial" w:hAnsi="Arial" w:cs="Arial"/>
          <w:sz w:val="48"/>
          <w:szCs w:val="48"/>
        </w:rPr>
        <w:tab/>
      </w:r>
      <w:r>
        <w:rPr>
          <w:rFonts w:ascii="Calibri" w:eastAsia="Calibri" w:hAnsi="Calibri" w:cs="Calibri"/>
          <w:sz w:val="48"/>
          <w:szCs w:val="48"/>
        </w:rPr>
        <w:t>Modems</w:t>
      </w:r>
      <w:r>
        <w:rPr>
          <w:rFonts w:ascii="Calibri" w:eastAsia="Calibri" w:hAnsi="Calibri" w:cs="Calibri"/>
          <w:spacing w:val="-4"/>
          <w:sz w:val="48"/>
          <w:szCs w:val="48"/>
        </w:rPr>
        <w:t xml:space="preserve"> </w:t>
      </w:r>
      <w:r>
        <w:rPr>
          <w:rFonts w:ascii="Calibri" w:eastAsia="Calibri" w:hAnsi="Calibri" w:cs="Calibri"/>
          <w:sz w:val="48"/>
          <w:szCs w:val="48"/>
        </w:rPr>
        <w:t xml:space="preserve">– </w:t>
      </w:r>
      <w:r>
        <w:rPr>
          <w:rFonts w:ascii="Calibri" w:eastAsia="Calibri" w:hAnsi="Calibri" w:cs="Calibri"/>
          <w:spacing w:val="-4"/>
          <w:sz w:val="48"/>
          <w:szCs w:val="48"/>
        </w:rPr>
        <w:t>c</w:t>
      </w:r>
      <w:r>
        <w:rPr>
          <w:rFonts w:ascii="Calibri" w:eastAsia="Calibri" w:hAnsi="Calibri" w:cs="Calibri"/>
          <w:sz w:val="48"/>
          <w:szCs w:val="48"/>
        </w:rPr>
        <w:t>o</w:t>
      </w:r>
      <w:r>
        <w:rPr>
          <w:rFonts w:ascii="Calibri" w:eastAsia="Calibri" w:hAnsi="Calibri" w:cs="Calibri"/>
          <w:spacing w:val="-9"/>
          <w:sz w:val="48"/>
          <w:szCs w:val="48"/>
        </w:rPr>
        <w:t>n</w:t>
      </w:r>
      <w:r>
        <w:rPr>
          <w:rFonts w:ascii="Calibri" w:eastAsia="Calibri" w:hAnsi="Calibri" w:cs="Calibri"/>
          <w:spacing w:val="-4"/>
          <w:sz w:val="48"/>
          <w:szCs w:val="48"/>
        </w:rPr>
        <w:t>v</w:t>
      </w:r>
      <w:r>
        <w:rPr>
          <w:rFonts w:ascii="Calibri" w:eastAsia="Calibri" w:hAnsi="Calibri" w:cs="Calibri"/>
          <w:sz w:val="48"/>
          <w:szCs w:val="48"/>
        </w:rPr>
        <w:t>erts</w:t>
      </w:r>
      <w:r>
        <w:rPr>
          <w:rFonts w:ascii="Calibri" w:eastAsia="Calibri" w:hAnsi="Calibri" w:cs="Calibri"/>
          <w:spacing w:val="-1"/>
          <w:sz w:val="48"/>
          <w:szCs w:val="48"/>
        </w:rPr>
        <w:t xml:space="preserve"> </w:t>
      </w:r>
      <w:r>
        <w:rPr>
          <w:rFonts w:ascii="Calibri" w:eastAsia="Calibri" w:hAnsi="Calibri" w:cs="Calibri"/>
          <w:sz w:val="48"/>
          <w:szCs w:val="48"/>
        </w:rPr>
        <w:t>digi</w:t>
      </w:r>
      <w:r>
        <w:rPr>
          <w:rFonts w:ascii="Calibri" w:eastAsia="Calibri" w:hAnsi="Calibri" w:cs="Calibri"/>
          <w:spacing w:val="-7"/>
          <w:sz w:val="48"/>
          <w:szCs w:val="48"/>
        </w:rPr>
        <w:t>t</w:t>
      </w:r>
      <w:r>
        <w:rPr>
          <w:rFonts w:ascii="Calibri" w:eastAsia="Calibri" w:hAnsi="Calibri" w:cs="Calibri"/>
          <w:sz w:val="48"/>
          <w:szCs w:val="48"/>
        </w:rPr>
        <w:t>al</w:t>
      </w:r>
      <w:r>
        <w:rPr>
          <w:rFonts w:ascii="Calibri" w:eastAsia="Calibri" w:hAnsi="Calibri" w:cs="Calibri"/>
          <w:spacing w:val="-2"/>
          <w:sz w:val="48"/>
          <w:szCs w:val="48"/>
        </w:rPr>
        <w:t xml:space="preserve"> </w:t>
      </w:r>
      <w:r>
        <w:rPr>
          <w:rFonts w:ascii="Calibri" w:eastAsia="Calibri" w:hAnsi="Calibri" w:cs="Calibri"/>
          <w:sz w:val="48"/>
          <w:szCs w:val="48"/>
        </w:rPr>
        <w:t>signals</w:t>
      </w:r>
      <w:r>
        <w:rPr>
          <w:rFonts w:ascii="Calibri" w:eastAsia="Calibri" w:hAnsi="Calibri" w:cs="Calibri"/>
          <w:spacing w:val="-2"/>
          <w:sz w:val="48"/>
          <w:szCs w:val="48"/>
        </w:rPr>
        <w:t xml:space="preserve"> </w:t>
      </w:r>
      <w:r>
        <w:rPr>
          <w:rFonts w:ascii="Calibri" w:eastAsia="Calibri" w:hAnsi="Calibri" w:cs="Calibri"/>
          <w:sz w:val="48"/>
          <w:szCs w:val="48"/>
        </w:rPr>
        <w:t>i</w:t>
      </w:r>
      <w:r>
        <w:rPr>
          <w:rFonts w:ascii="Calibri" w:eastAsia="Calibri" w:hAnsi="Calibri" w:cs="Calibri"/>
          <w:spacing w:val="-5"/>
          <w:sz w:val="48"/>
          <w:szCs w:val="48"/>
        </w:rPr>
        <w:t>nt</w:t>
      </w:r>
      <w:r>
        <w:rPr>
          <w:rFonts w:ascii="Calibri" w:eastAsia="Calibri" w:hAnsi="Calibri" w:cs="Calibri"/>
          <w:sz w:val="48"/>
          <w:szCs w:val="48"/>
        </w:rPr>
        <w:t>o</w:t>
      </w:r>
      <w:r>
        <w:rPr>
          <w:rFonts w:ascii="Calibri" w:eastAsia="Calibri" w:hAnsi="Calibri" w:cs="Calibri"/>
          <w:spacing w:val="-1"/>
          <w:sz w:val="48"/>
          <w:szCs w:val="48"/>
        </w:rPr>
        <w:t xml:space="preserve"> </w:t>
      </w:r>
      <w:r>
        <w:rPr>
          <w:rFonts w:ascii="Calibri" w:eastAsia="Calibri" w:hAnsi="Calibri" w:cs="Calibri"/>
          <w:sz w:val="48"/>
          <w:szCs w:val="48"/>
        </w:rPr>
        <w:t>audio</w:t>
      </w:r>
      <w:r>
        <w:rPr>
          <w:rFonts w:ascii="Calibri" w:eastAsia="Calibri" w:hAnsi="Calibri" w:cs="Calibri"/>
          <w:spacing w:val="-2"/>
          <w:sz w:val="48"/>
          <w:szCs w:val="48"/>
        </w:rPr>
        <w:t xml:space="preserve"> </w:t>
      </w:r>
      <w:r>
        <w:rPr>
          <w:rFonts w:ascii="Calibri" w:eastAsia="Calibri" w:hAnsi="Calibri" w:cs="Calibri"/>
          <w:spacing w:val="-5"/>
          <w:sz w:val="48"/>
          <w:szCs w:val="48"/>
        </w:rPr>
        <w:t>t</w:t>
      </w:r>
      <w:r>
        <w:rPr>
          <w:rFonts w:ascii="Calibri" w:eastAsia="Calibri" w:hAnsi="Calibri" w:cs="Calibri"/>
          <w:sz w:val="48"/>
          <w:szCs w:val="48"/>
        </w:rPr>
        <w:t xml:space="preserve">ones </w:t>
      </w:r>
      <w:r>
        <w:rPr>
          <w:rFonts w:ascii="Calibri" w:eastAsia="Calibri" w:hAnsi="Calibri" w:cs="Calibri"/>
          <w:spacing w:val="-5"/>
          <w:sz w:val="48"/>
          <w:szCs w:val="48"/>
        </w:rPr>
        <w:t xml:space="preserve">to </w:t>
      </w:r>
      <w:r>
        <w:rPr>
          <w:rFonts w:ascii="Calibri" w:eastAsia="Calibri" w:hAnsi="Calibri" w:cs="Calibri"/>
          <w:sz w:val="48"/>
          <w:szCs w:val="48"/>
        </w:rPr>
        <w:t>be t</w:t>
      </w:r>
      <w:r>
        <w:rPr>
          <w:rFonts w:ascii="Calibri" w:eastAsia="Calibri" w:hAnsi="Calibri" w:cs="Calibri"/>
          <w:spacing w:val="-10"/>
          <w:sz w:val="48"/>
          <w:szCs w:val="48"/>
        </w:rPr>
        <w:t>r</w:t>
      </w:r>
      <w:r>
        <w:rPr>
          <w:rFonts w:ascii="Calibri" w:eastAsia="Calibri" w:hAnsi="Calibri" w:cs="Calibri"/>
          <w:sz w:val="48"/>
          <w:szCs w:val="48"/>
        </w:rPr>
        <w:t>ansmi</w:t>
      </w:r>
      <w:r>
        <w:rPr>
          <w:rFonts w:ascii="Calibri" w:eastAsia="Calibri" w:hAnsi="Calibri" w:cs="Calibri"/>
          <w:spacing w:val="-7"/>
          <w:sz w:val="48"/>
          <w:szCs w:val="48"/>
        </w:rPr>
        <w:t>t</w:t>
      </w:r>
      <w:r>
        <w:rPr>
          <w:rFonts w:ascii="Calibri" w:eastAsia="Calibri" w:hAnsi="Calibri" w:cs="Calibri"/>
          <w:spacing w:val="-5"/>
          <w:sz w:val="48"/>
          <w:szCs w:val="48"/>
        </w:rPr>
        <w:t>t</w:t>
      </w:r>
      <w:r>
        <w:rPr>
          <w:rFonts w:ascii="Calibri" w:eastAsia="Calibri" w:hAnsi="Calibri" w:cs="Calibri"/>
          <w:sz w:val="48"/>
          <w:szCs w:val="48"/>
        </w:rPr>
        <w:t>ed</w:t>
      </w:r>
      <w:r>
        <w:rPr>
          <w:rFonts w:ascii="Calibri" w:eastAsia="Calibri" w:hAnsi="Calibri" w:cs="Calibri"/>
          <w:spacing w:val="-3"/>
          <w:sz w:val="48"/>
          <w:szCs w:val="48"/>
        </w:rPr>
        <w:t xml:space="preserve"> </w:t>
      </w:r>
      <w:r>
        <w:rPr>
          <w:rFonts w:ascii="Calibri" w:eastAsia="Calibri" w:hAnsi="Calibri" w:cs="Calibri"/>
          <w:spacing w:val="-2"/>
          <w:sz w:val="48"/>
          <w:szCs w:val="48"/>
        </w:rPr>
        <w:t>ove</w:t>
      </w:r>
      <w:r>
        <w:rPr>
          <w:rFonts w:ascii="Calibri" w:eastAsia="Calibri" w:hAnsi="Calibri" w:cs="Calibri"/>
          <w:sz w:val="48"/>
          <w:szCs w:val="48"/>
        </w:rPr>
        <w:t>r</w:t>
      </w:r>
      <w:r>
        <w:rPr>
          <w:rFonts w:ascii="Calibri" w:eastAsia="Calibri" w:hAnsi="Calibri" w:cs="Calibri"/>
          <w:spacing w:val="-1"/>
          <w:sz w:val="48"/>
          <w:szCs w:val="48"/>
        </w:rPr>
        <w:t xml:space="preserve"> </w:t>
      </w:r>
      <w:r>
        <w:rPr>
          <w:rFonts w:ascii="Calibri" w:eastAsia="Calibri" w:hAnsi="Calibri" w:cs="Calibri"/>
          <w:spacing w:val="-5"/>
          <w:sz w:val="48"/>
          <w:szCs w:val="48"/>
        </w:rPr>
        <w:t>t</w:t>
      </w:r>
      <w:r>
        <w:rPr>
          <w:rFonts w:ascii="Calibri" w:eastAsia="Calibri" w:hAnsi="Calibri" w:cs="Calibri"/>
          <w:sz w:val="48"/>
          <w:szCs w:val="48"/>
        </w:rPr>
        <w:t>elephone</w:t>
      </w:r>
      <w:r>
        <w:rPr>
          <w:rFonts w:ascii="Calibri" w:eastAsia="Calibri" w:hAnsi="Calibri" w:cs="Calibri"/>
          <w:spacing w:val="2"/>
          <w:sz w:val="48"/>
          <w:szCs w:val="48"/>
        </w:rPr>
        <w:t xml:space="preserve"> </w:t>
      </w:r>
      <w:r>
        <w:rPr>
          <w:rFonts w:ascii="Calibri" w:eastAsia="Calibri" w:hAnsi="Calibri" w:cs="Calibri"/>
          <w:sz w:val="48"/>
          <w:szCs w:val="48"/>
        </w:rPr>
        <w:t>lines and also</w:t>
      </w:r>
      <w:r>
        <w:rPr>
          <w:rFonts w:ascii="Calibri" w:eastAsia="Calibri" w:hAnsi="Calibri" w:cs="Calibri"/>
          <w:spacing w:val="-2"/>
          <w:sz w:val="48"/>
          <w:szCs w:val="48"/>
        </w:rPr>
        <w:t xml:space="preserve"> </w:t>
      </w:r>
      <w:r>
        <w:rPr>
          <w:rFonts w:ascii="Calibri" w:eastAsia="Calibri" w:hAnsi="Calibri" w:cs="Calibri"/>
          <w:spacing w:val="-4"/>
          <w:sz w:val="48"/>
          <w:szCs w:val="48"/>
        </w:rPr>
        <w:t>c</w:t>
      </w:r>
      <w:r>
        <w:rPr>
          <w:rFonts w:ascii="Calibri" w:eastAsia="Calibri" w:hAnsi="Calibri" w:cs="Calibri"/>
          <w:sz w:val="48"/>
          <w:szCs w:val="48"/>
        </w:rPr>
        <w:t>o</w:t>
      </w:r>
      <w:r>
        <w:rPr>
          <w:rFonts w:ascii="Calibri" w:eastAsia="Calibri" w:hAnsi="Calibri" w:cs="Calibri"/>
          <w:spacing w:val="-9"/>
          <w:sz w:val="48"/>
          <w:szCs w:val="48"/>
        </w:rPr>
        <w:t>n</w:t>
      </w:r>
      <w:r>
        <w:rPr>
          <w:rFonts w:ascii="Calibri" w:eastAsia="Calibri" w:hAnsi="Calibri" w:cs="Calibri"/>
          <w:spacing w:val="-4"/>
          <w:sz w:val="48"/>
          <w:szCs w:val="48"/>
        </w:rPr>
        <w:t>v</w:t>
      </w:r>
      <w:r>
        <w:rPr>
          <w:rFonts w:ascii="Calibri" w:eastAsia="Calibri" w:hAnsi="Calibri" w:cs="Calibri"/>
          <w:sz w:val="48"/>
          <w:szCs w:val="48"/>
        </w:rPr>
        <w:t>erts audio</w:t>
      </w:r>
      <w:r>
        <w:rPr>
          <w:rFonts w:ascii="Calibri" w:eastAsia="Calibri" w:hAnsi="Calibri" w:cs="Calibri"/>
          <w:spacing w:val="-3"/>
          <w:sz w:val="48"/>
          <w:szCs w:val="48"/>
        </w:rPr>
        <w:t xml:space="preserve"> </w:t>
      </w:r>
      <w:r>
        <w:rPr>
          <w:rFonts w:ascii="Calibri" w:eastAsia="Calibri" w:hAnsi="Calibri" w:cs="Calibri"/>
          <w:spacing w:val="-5"/>
          <w:sz w:val="48"/>
          <w:szCs w:val="48"/>
        </w:rPr>
        <w:t>t</w:t>
      </w:r>
      <w:r>
        <w:rPr>
          <w:rFonts w:ascii="Calibri" w:eastAsia="Calibri" w:hAnsi="Calibri" w:cs="Calibri"/>
          <w:sz w:val="48"/>
          <w:szCs w:val="48"/>
        </w:rPr>
        <w:t>ones f</w:t>
      </w:r>
      <w:r>
        <w:rPr>
          <w:rFonts w:ascii="Calibri" w:eastAsia="Calibri" w:hAnsi="Calibri" w:cs="Calibri"/>
          <w:spacing w:val="-8"/>
          <w:sz w:val="48"/>
          <w:szCs w:val="48"/>
        </w:rPr>
        <w:t>r</w:t>
      </w:r>
      <w:r>
        <w:rPr>
          <w:rFonts w:ascii="Calibri" w:eastAsia="Calibri" w:hAnsi="Calibri" w:cs="Calibri"/>
          <w:sz w:val="48"/>
          <w:szCs w:val="48"/>
        </w:rPr>
        <w:t>om</w:t>
      </w:r>
      <w:r>
        <w:rPr>
          <w:rFonts w:ascii="Calibri" w:eastAsia="Calibri" w:hAnsi="Calibri" w:cs="Calibri"/>
          <w:spacing w:val="-2"/>
          <w:sz w:val="48"/>
          <w:szCs w:val="48"/>
        </w:rPr>
        <w:t xml:space="preserve"> </w:t>
      </w:r>
      <w:r>
        <w:rPr>
          <w:rFonts w:ascii="Calibri" w:eastAsia="Calibri" w:hAnsi="Calibri" w:cs="Calibri"/>
          <w:sz w:val="48"/>
          <w:szCs w:val="48"/>
        </w:rPr>
        <w:t xml:space="preserve">the line </w:t>
      </w:r>
      <w:r>
        <w:rPr>
          <w:rFonts w:ascii="Calibri" w:eastAsia="Calibri" w:hAnsi="Calibri" w:cs="Calibri"/>
          <w:spacing w:val="-5"/>
          <w:sz w:val="48"/>
          <w:szCs w:val="48"/>
        </w:rPr>
        <w:t>t</w:t>
      </w:r>
      <w:r>
        <w:rPr>
          <w:rFonts w:ascii="Calibri" w:eastAsia="Calibri" w:hAnsi="Calibri" w:cs="Calibri"/>
          <w:sz w:val="48"/>
          <w:szCs w:val="48"/>
        </w:rPr>
        <w:t>o</w:t>
      </w:r>
      <w:r>
        <w:rPr>
          <w:rFonts w:ascii="Calibri" w:eastAsia="Calibri" w:hAnsi="Calibri" w:cs="Calibri"/>
          <w:spacing w:val="-3"/>
          <w:sz w:val="48"/>
          <w:szCs w:val="48"/>
        </w:rPr>
        <w:t xml:space="preserve"> </w:t>
      </w:r>
      <w:r>
        <w:rPr>
          <w:rFonts w:ascii="Calibri" w:eastAsia="Calibri" w:hAnsi="Calibri" w:cs="Calibri"/>
          <w:sz w:val="48"/>
          <w:szCs w:val="48"/>
        </w:rPr>
        <w:t>digi</w:t>
      </w:r>
      <w:r>
        <w:rPr>
          <w:rFonts w:ascii="Calibri" w:eastAsia="Calibri" w:hAnsi="Calibri" w:cs="Calibri"/>
          <w:spacing w:val="-7"/>
          <w:sz w:val="48"/>
          <w:szCs w:val="48"/>
        </w:rPr>
        <w:t>t</w:t>
      </w:r>
      <w:r>
        <w:rPr>
          <w:rFonts w:ascii="Calibri" w:eastAsia="Calibri" w:hAnsi="Calibri" w:cs="Calibri"/>
          <w:sz w:val="48"/>
          <w:szCs w:val="48"/>
        </w:rPr>
        <w:t>al</w:t>
      </w:r>
      <w:r>
        <w:rPr>
          <w:rFonts w:ascii="Calibri" w:eastAsia="Calibri" w:hAnsi="Calibri" w:cs="Calibri"/>
          <w:spacing w:val="-2"/>
          <w:sz w:val="48"/>
          <w:szCs w:val="48"/>
        </w:rPr>
        <w:t xml:space="preserve"> </w:t>
      </w:r>
      <w:r>
        <w:rPr>
          <w:rFonts w:ascii="Calibri" w:eastAsia="Calibri" w:hAnsi="Calibri" w:cs="Calibri"/>
          <w:sz w:val="48"/>
          <w:szCs w:val="48"/>
        </w:rPr>
        <w:t>signals</w:t>
      </w:r>
      <w:r>
        <w:rPr>
          <w:rFonts w:ascii="Calibri" w:eastAsia="Calibri" w:hAnsi="Calibri" w:cs="Calibri"/>
          <w:spacing w:val="-2"/>
          <w:sz w:val="48"/>
          <w:szCs w:val="48"/>
        </w:rPr>
        <w:t xml:space="preserve"> </w:t>
      </w:r>
      <w:r>
        <w:rPr>
          <w:rFonts w:ascii="Calibri" w:eastAsia="Calibri" w:hAnsi="Calibri" w:cs="Calibri"/>
          <w:spacing w:val="-10"/>
          <w:sz w:val="48"/>
          <w:szCs w:val="48"/>
        </w:rPr>
        <w:t>f</w:t>
      </w:r>
      <w:r>
        <w:rPr>
          <w:rFonts w:ascii="Calibri" w:eastAsia="Calibri" w:hAnsi="Calibri" w:cs="Calibri"/>
          <w:sz w:val="48"/>
          <w:szCs w:val="48"/>
        </w:rPr>
        <w:t>or</w:t>
      </w:r>
    </w:p>
    <w:p w:rsidR="00106F46" w:rsidRDefault="003D6C95">
      <w:pPr>
        <w:spacing w:before="3"/>
        <w:ind w:left="644"/>
        <w:rPr>
          <w:rFonts w:ascii="Calibri" w:eastAsia="Calibri" w:hAnsi="Calibri" w:cs="Calibri"/>
          <w:sz w:val="48"/>
          <w:szCs w:val="48"/>
        </w:rPr>
      </w:pPr>
      <w:proofErr w:type="gramStart"/>
      <w:r>
        <w:rPr>
          <w:rFonts w:ascii="Calibri" w:eastAsia="Calibri" w:hAnsi="Calibri" w:cs="Calibri"/>
          <w:sz w:val="48"/>
          <w:szCs w:val="48"/>
        </w:rPr>
        <w:t>machine</w:t>
      </w:r>
      <w:proofErr w:type="gramEnd"/>
      <w:r>
        <w:rPr>
          <w:rFonts w:ascii="Calibri" w:eastAsia="Calibri" w:hAnsi="Calibri" w:cs="Calibri"/>
          <w:spacing w:val="-3"/>
          <w:sz w:val="48"/>
          <w:szCs w:val="48"/>
        </w:rPr>
        <w:t xml:space="preserve"> </w:t>
      </w:r>
      <w:r>
        <w:rPr>
          <w:rFonts w:ascii="Calibri" w:eastAsia="Calibri" w:hAnsi="Calibri" w:cs="Calibri"/>
          <w:sz w:val="48"/>
          <w:szCs w:val="48"/>
        </w:rPr>
        <w:t>use</w:t>
      </w:r>
    </w:p>
    <w:p w:rsidR="00106F46" w:rsidRDefault="00106F46">
      <w:pPr>
        <w:spacing w:before="5" w:line="100" w:lineRule="exact"/>
        <w:rPr>
          <w:sz w:val="10"/>
          <w:szCs w:val="10"/>
        </w:rPr>
      </w:pPr>
    </w:p>
    <w:p w:rsidR="00106F46" w:rsidRDefault="003D6C95">
      <w:pPr>
        <w:ind w:left="104"/>
        <w:rPr>
          <w:rFonts w:ascii="Calibri" w:eastAsia="Calibri" w:hAnsi="Calibri" w:cs="Calibri"/>
          <w:sz w:val="48"/>
          <w:szCs w:val="48"/>
        </w:rPr>
      </w:pPr>
      <w:proofErr w:type="gramStart"/>
      <w:r>
        <w:rPr>
          <w:rFonts w:ascii="Arial" w:eastAsia="Arial" w:hAnsi="Arial" w:cs="Arial"/>
          <w:sz w:val="48"/>
          <w:szCs w:val="48"/>
        </w:rPr>
        <w:t xml:space="preserve">• </w:t>
      </w:r>
      <w:r>
        <w:rPr>
          <w:rFonts w:ascii="Arial" w:eastAsia="Arial" w:hAnsi="Arial" w:cs="Arial"/>
          <w:spacing w:val="106"/>
          <w:sz w:val="48"/>
          <w:szCs w:val="48"/>
        </w:rPr>
        <w:t xml:space="preserve"> </w:t>
      </w:r>
      <w:r>
        <w:rPr>
          <w:rFonts w:ascii="Calibri" w:eastAsia="Calibri" w:hAnsi="Calibri" w:cs="Calibri"/>
          <w:spacing w:val="-30"/>
          <w:sz w:val="48"/>
          <w:szCs w:val="48"/>
        </w:rPr>
        <w:t>T</w:t>
      </w:r>
      <w:r>
        <w:rPr>
          <w:rFonts w:ascii="Calibri" w:eastAsia="Calibri" w:hAnsi="Calibri" w:cs="Calibri"/>
          <w:spacing w:val="-10"/>
          <w:sz w:val="48"/>
          <w:szCs w:val="48"/>
        </w:rPr>
        <w:t>r</w:t>
      </w:r>
      <w:r>
        <w:rPr>
          <w:rFonts w:ascii="Calibri" w:eastAsia="Calibri" w:hAnsi="Calibri" w:cs="Calibri"/>
          <w:sz w:val="48"/>
          <w:szCs w:val="48"/>
        </w:rPr>
        <w:t>ansmission</w:t>
      </w:r>
      <w:proofErr w:type="gramEnd"/>
      <w:r>
        <w:rPr>
          <w:rFonts w:ascii="Calibri" w:eastAsia="Calibri" w:hAnsi="Calibri" w:cs="Calibri"/>
          <w:spacing w:val="-3"/>
          <w:sz w:val="48"/>
          <w:szCs w:val="48"/>
        </w:rPr>
        <w:t xml:space="preserve"> </w:t>
      </w:r>
      <w:r>
        <w:rPr>
          <w:rFonts w:ascii="Calibri" w:eastAsia="Calibri" w:hAnsi="Calibri" w:cs="Calibri"/>
          <w:sz w:val="48"/>
          <w:szCs w:val="48"/>
        </w:rPr>
        <w:t>modes</w:t>
      </w:r>
      <w:r>
        <w:rPr>
          <w:rFonts w:ascii="Calibri" w:eastAsia="Calibri" w:hAnsi="Calibri" w:cs="Calibri"/>
          <w:spacing w:val="-2"/>
          <w:sz w:val="48"/>
          <w:szCs w:val="48"/>
        </w:rPr>
        <w:t xml:space="preserve"> </w:t>
      </w:r>
      <w:r>
        <w:rPr>
          <w:rFonts w:ascii="Calibri" w:eastAsia="Calibri" w:hAnsi="Calibri" w:cs="Calibri"/>
          <w:sz w:val="48"/>
          <w:szCs w:val="48"/>
        </w:rPr>
        <w:t>– Simpl</w:t>
      </w:r>
      <w:r>
        <w:rPr>
          <w:rFonts w:ascii="Calibri" w:eastAsia="Calibri" w:hAnsi="Calibri" w:cs="Calibri"/>
          <w:spacing w:val="-8"/>
          <w:sz w:val="48"/>
          <w:szCs w:val="48"/>
        </w:rPr>
        <w:t>e</w:t>
      </w:r>
      <w:r>
        <w:rPr>
          <w:rFonts w:ascii="Calibri" w:eastAsia="Calibri" w:hAnsi="Calibri" w:cs="Calibri"/>
          <w:sz w:val="48"/>
          <w:szCs w:val="48"/>
        </w:rPr>
        <w:t>x,</w:t>
      </w:r>
      <w:r>
        <w:rPr>
          <w:rFonts w:ascii="Calibri" w:eastAsia="Calibri" w:hAnsi="Calibri" w:cs="Calibri"/>
          <w:spacing w:val="-2"/>
          <w:sz w:val="48"/>
          <w:szCs w:val="48"/>
        </w:rPr>
        <w:t xml:space="preserve"> </w:t>
      </w:r>
      <w:r>
        <w:rPr>
          <w:rFonts w:ascii="Calibri" w:eastAsia="Calibri" w:hAnsi="Calibri" w:cs="Calibri"/>
          <w:sz w:val="48"/>
          <w:szCs w:val="48"/>
        </w:rPr>
        <w:t>Half</w:t>
      </w:r>
      <w:r>
        <w:rPr>
          <w:rFonts w:ascii="Calibri" w:eastAsia="Calibri" w:hAnsi="Calibri" w:cs="Calibri"/>
          <w:spacing w:val="-1"/>
          <w:sz w:val="48"/>
          <w:szCs w:val="48"/>
        </w:rPr>
        <w:t>‐</w:t>
      </w:r>
      <w:r>
        <w:rPr>
          <w:rFonts w:ascii="Calibri" w:eastAsia="Calibri" w:hAnsi="Calibri" w:cs="Calibri"/>
          <w:sz w:val="48"/>
          <w:szCs w:val="48"/>
        </w:rPr>
        <w:t>dupl</w:t>
      </w:r>
      <w:r>
        <w:rPr>
          <w:rFonts w:ascii="Calibri" w:eastAsia="Calibri" w:hAnsi="Calibri" w:cs="Calibri"/>
          <w:spacing w:val="-8"/>
          <w:sz w:val="48"/>
          <w:szCs w:val="48"/>
        </w:rPr>
        <w:t>e</w:t>
      </w:r>
      <w:r>
        <w:rPr>
          <w:rFonts w:ascii="Calibri" w:eastAsia="Calibri" w:hAnsi="Calibri" w:cs="Calibri"/>
          <w:sz w:val="48"/>
          <w:szCs w:val="48"/>
        </w:rPr>
        <w:t>x,</w:t>
      </w:r>
      <w:r>
        <w:rPr>
          <w:rFonts w:ascii="Calibri" w:eastAsia="Calibri" w:hAnsi="Calibri" w:cs="Calibri"/>
          <w:spacing w:val="5"/>
          <w:sz w:val="48"/>
          <w:szCs w:val="48"/>
        </w:rPr>
        <w:t xml:space="preserve"> </w:t>
      </w:r>
      <w:r>
        <w:rPr>
          <w:rFonts w:ascii="Calibri" w:eastAsia="Calibri" w:hAnsi="Calibri" w:cs="Calibri"/>
          <w:sz w:val="48"/>
          <w:szCs w:val="48"/>
        </w:rPr>
        <w:t>Full‐</w:t>
      </w:r>
    </w:p>
    <w:p w:rsidR="00106F46" w:rsidRDefault="003D6C95">
      <w:pPr>
        <w:spacing w:line="560" w:lineRule="exact"/>
        <w:ind w:left="644"/>
        <w:rPr>
          <w:rFonts w:ascii="Calibri" w:eastAsia="Calibri" w:hAnsi="Calibri" w:cs="Calibri"/>
          <w:sz w:val="48"/>
          <w:szCs w:val="48"/>
        </w:rPr>
      </w:pPr>
      <w:proofErr w:type="gramStart"/>
      <w:r>
        <w:rPr>
          <w:rFonts w:ascii="Calibri" w:eastAsia="Calibri" w:hAnsi="Calibri" w:cs="Calibri"/>
          <w:position w:val="1"/>
          <w:sz w:val="48"/>
          <w:szCs w:val="48"/>
        </w:rPr>
        <w:t>dupl</w:t>
      </w:r>
      <w:r>
        <w:rPr>
          <w:rFonts w:ascii="Calibri" w:eastAsia="Calibri" w:hAnsi="Calibri" w:cs="Calibri"/>
          <w:spacing w:val="-8"/>
          <w:position w:val="1"/>
          <w:sz w:val="48"/>
          <w:szCs w:val="48"/>
        </w:rPr>
        <w:t>e</w:t>
      </w:r>
      <w:r>
        <w:rPr>
          <w:rFonts w:ascii="Calibri" w:eastAsia="Calibri" w:hAnsi="Calibri" w:cs="Calibri"/>
          <w:position w:val="1"/>
          <w:sz w:val="48"/>
          <w:szCs w:val="48"/>
        </w:rPr>
        <w:t>x</w:t>
      </w:r>
      <w:proofErr w:type="gramEnd"/>
    </w:p>
    <w:p w:rsidR="00106F46" w:rsidRDefault="00106F46">
      <w:pPr>
        <w:spacing w:before="1" w:line="100" w:lineRule="exact"/>
        <w:rPr>
          <w:sz w:val="10"/>
          <w:szCs w:val="10"/>
        </w:rPr>
      </w:pPr>
    </w:p>
    <w:p w:rsidR="00106F46" w:rsidRDefault="003D6C95">
      <w:pPr>
        <w:tabs>
          <w:tab w:val="left" w:pos="640"/>
        </w:tabs>
        <w:spacing w:line="560" w:lineRule="exact"/>
        <w:ind w:left="644" w:right="443" w:hanging="540"/>
        <w:jc w:val="both"/>
        <w:rPr>
          <w:rFonts w:ascii="Calibri" w:eastAsia="Calibri" w:hAnsi="Calibri" w:cs="Calibri"/>
          <w:sz w:val="48"/>
          <w:szCs w:val="48"/>
        </w:rPr>
      </w:pPr>
      <w:r>
        <w:rPr>
          <w:rFonts w:ascii="Arial" w:eastAsia="Arial" w:hAnsi="Arial" w:cs="Arial"/>
          <w:sz w:val="48"/>
          <w:szCs w:val="48"/>
        </w:rPr>
        <w:t>•</w:t>
      </w:r>
      <w:r>
        <w:rPr>
          <w:rFonts w:ascii="Arial" w:eastAsia="Arial" w:hAnsi="Arial" w:cs="Arial"/>
          <w:sz w:val="48"/>
          <w:szCs w:val="48"/>
        </w:rPr>
        <w:tab/>
      </w:r>
      <w:r>
        <w:rPr>
          <w:rFonts w:ascii="Calibri" w:eastAsia="Calibri" w:hAnsi="Calibri" w:cs="Calibri"/>
          <w:sz w:val="48"/>
          <w:szCs w:val="48"/>
        </w:rPr>
        <w:t>D</w:t>
      </w:r>
      <w:r>
        <w:rPr>
          <w:rFonts w:ascii="Calibri" w:eastAsia="Calibri" w:hAnsi="Calibri" w:cs="Calibri"/>
          <w:spacing w:val="-5"/>
          <w:sz w:val="48"/>
          <w:szCs w:val="48"/>
        </w:rPr>
        <w:t>a</w:t>
      </w:r>
      <w:r>
        <w:rPr>
          <w:rFonts w:ascii="Calibri" w:eastAsia="Calibri" w:hAnsi="Calibri" w:cs="Calibri"/>
          <w:spacing w:val="-6"/>
          <w:sz w:val="48"/>
          <w:szCs w:val="48"/>
        </w:rPr>
        <w:t>t</w:t>
      </w:r>
      <w:r>
        <w:rPr>
          <w:rFonts w:ascii="Calibri" w:eastAsia="Calibri" w:hAnsi="Calibri" w:cs="Calibri"/>
          <w:sz w:val="48"/>
          <w:szCs w:val="48"/>
        </w:rPr>
        <w:t>a</w:t>
      </w:r>
      <w:r>
        <w:rPr>
          <w:rFonts w:ascii="Calibri" w:eastAsia="Calibri" w:hAnsi="Calibri" w:cs="Calibri"/>
          <w:spacing w:val="-4"/>
          <w:sz w:val="48"/>
          <w:szCs w:val="48"/>
        </w:rPr>
        <w:t xml:space="preserve"> </w:t>
      </w:r>
      <w:r>
        <w:rPr>
          <w:rFonts w:ascii="Calibri" w:eastAsia="Calibri" w:hAnsi="Calibri" w:cs="Calibri"/>
          <w:sz w:val="48"/>
          <w:szCs w:val="48"/>
        </w:rPr>
        <w:t>link</w:t>
      </w:r>
      <w:r>
        <w:rPr>
          <w:rFonts w:ascii="Calibri" w:eastAsia="Calibri" w:hAnsi="Calibri" w:cs="Calibri"/>
          <w:spacing w:val="-2"/>
          <w:sz w:val="48"/>
          <w:szCs w:val="48"/>
        </w:rPr>
        <w:t xml:space="preserve"> </w:t>
      </w:r>
      <w:r>
        <w:rPr>
          <w:rFonts w:ascii="Calibri" w:eastAsia="Calibri" w:hAnsi="Calibri" w:cs="Calibri"/>
          <w:spacing w:val="-4"/>
          <w:sz w:val="48"/>
          <w:szCs w:val="48"/>
        </w:rPr>
        <w:t>c</w:t>
      </w:r>
      <w:r>
        <w:rPr>
          <w:rFonts w:ascii="Calibri" w:eastAsia="Calibri" w:hAnsi="Calibri" w:cs="Calibri"/>
          <w:sz w:val="48"/>
          <w:szCs w:val="48"/>
        </w:rPr>
        <w:t>o</w:t>
      </w:r>
      <w:r>
        <w:rPr>
          <w:rFonts w:ascii="Calibri" w:eastAsia="Calibri" w:hAnsi="Calibri" w:cs="Calibri"/>
          <w:spacing w:val="-4"/>
          <w:sz w:val="48"/>
          <w:szCs w:val="48"/>
        </w:rPr>
        <w:t>n</w:t>
      </w:r>
      <w:r>
        <w:rPr>
          <w:rFonts w:ascii="Calibri" w:eastAsia="Calibri" w:hAnsi="Calibri" w:cs="Calibri"/>
          <w:sz w:val="48"/>
          <w:szCs w:val="48"/>
        </w:rPr>
        <w:t>t</w:t>
      </w:r>
      <w:r>
        <w:rPr>
          <w:rFonts w:ascii="Calibri" w:eastAsia="Calibri" w:hAnsi="Calibri" w:cs="Calibri"/>
          <w:spacing w:val="-8"/>
          <w:sz w:val="48"/>
          <w:szCs w:val="48"/>
        </w:rPr>
        <w:t>r</w:t>
      </w:r>
      <w:r>
        <w:rPr>
          <w:rFonts w:ascii="Calibri" w:eastAsia="Calibri" w:hAnsi="Calibri" w:cs="Calibri"/>
          <w:sz w:val="48"/>
          <w:szCs w:val="48"/>
        </w:rPr>
        <w:t>ol</w:t>
      </w:r>
      <w:r>
        <w:rPr>
          <w:rFonts w:ascii="Calibri" w:eastAsia="Calibri" w:hAnsi="Calibri" w:cs="Calibri"/>
          <w:spacing w:val="-2"/>
          <w:sz w:val="48"/>
          <w:szCs w:val="48"/>
        </w:rPr>
        <w:t xml:space="preserve"> </w:t>
      </w:r>
      <w:r>
        <w:rPr>
          <w:rFonts w:ascii="Calibri" w:eastAsia="Calibri" w:hAnsi="Calibri" w:cs="Calibri"/>
          <w:sz w:val="48"/>
          <w:szCs w:val="48"/>
        </w:rPr>
        <w:t>p</w:t>
      </w:r>
      <w:r>
        <w:rPr>
          <w:rFonts w:ascii="Calibri" w:eastAsia="Calibri" w:hAnsi="Calibri" w:cs="Calibri"/>
          <w:spacing w:val="-8"/>
          <w:sz w:val="48"/>
          <w:szCs w:val="48"/>
        </w:rPr>
        <w:t>r</w:t>
      </w:r>
      <w:r>
        <w:rPr>
          <w:rFonts w:ascii="Calibri" w:eastAsia="Calibri" w:hAnsi="Calibri" w:cs="Calibri"/>
          <w:sz w:val="48"/>
          <w:szCs w:val="48"/>
        </w:rPr>
        <w:t>o</w:t>
      </w:r>
      <w:r>
        <w:rPr>
          <w:rFonts w:ascii="Calibri" w:eastAsia="Calibri" w:hAnsi="Calibri" w:cs="Calibri"/>
          <w:spacing w:val="-5"/>
          <w:sz w:val="48"/>
          <w:szCs w:val="48"/>
        </w:rPr>
        <w:t>t</w:t>
      </w:r>
      <w:r>
        <w:rPr>
          <w:rFonts w:ascii="Calibri" w:eastAsia="Calibri" w:hAnsi="Calibri" w:cs="Calibri"/>
          <w:sz w:val="48"/>
          <w:szCs w:val="48"/>
        </w:rPr>
        <w:t>o</w:t>
      </w:r>
      <w:r>
        <w:rPr>
          <w:rFonts w:ascii="Calibri" w:eastAsia="Calibri" w:hAnsi="Calibri" w:cs="Calibri"/>
          <w:spacing w:val="-4"/>
          <w:sz w:val="48"/>
          <w:szCs w:val="48"/>
        </w:rPr>
        <w:t>c</w:t>
      </w:r>
      <w:r>
        <w:rPr>
          <w:rFonts w:ascii="Calibri" w:eastAsia="Calibri" w:hAnsi="Calibri" w:cs="Calibri"/>
          <w:sz w:val="48"/>
          <w:szCs w:val="48"/>
        </w:rPr>
        <w:t>ol</w:t>
      </w:r>
      <w:r>
        <w:rPr>
          <w:rFonts w:ascii="Calibri" w:eastAsia="Calibri" w:hAnsi="Calibri" w:cs="Calibri"/>
          <w:spacing w:val="-4"/>
          <w:sz w:val="48"/>
          <w:szCs w:val="48"/>
        </w:rPr>
        <w:t xml:space="preserve"> </w:t>
      </w:r>
      <w:r>
        <w:rPr>
          <w:rFonts w:ascii="Calibri" w:eastAsia="Calibri" w:hAnsi="Calibri" w:cs="Calibri"/>
          <w:sz w:val="48"/>
          <w:szCs w:val="48"/>
        </w:rPr>
        <w:t xml:space="preserve">– </w:t>
      </w:r>
      <w:r>
        <w:rPr>
          <w:rFonts w:ascii="Calibri" w:eastAsia="Calibri" w:hAnsi="Calibri" w:cs="Calibri"/>
          <w:spacing w:val="-1"/>
          <w:sz w:val="48"/>
          <w:szCs w:val="48"/>
        </w:rPr>
        <w:t>s</w:t>
      </w:r>
      <w:r>
        <w:rPr>
          <w:rFonts w:ascii="Calibri" w:eastAsia="Calibri" w:hAnsi="Calibri" w:cs="Calibri"/>
          <w:spacing w:val="-2"/>
          <w:sz w:val="48"/>
          <w:szCs w:val="48"/>
        </w:rPr>
        <w:t>e</w:t>
      </w:r>
      <w:r>
        <w:rPr>
          <w:rFonts w:ascii="Calibri" w:eastAsia="Calibri" w:hAnsi="Calibri" w:cs="Calibri"/>
          <w:sz w:val="48"/>
          <w:szCs w:val="48"/>
        </w:rPr>
        <w:t>t of rules</w:t>
      </w:r>
      <w:r>
        <w:rPr>
          <w:rFonts w:ascii="Calibri" w:eastAsia="Calibri" w:hAnsi="Calibri" w:cs="Calibri"/>
          <w:spacing w:val="1"/>
          <w:sz w:val="48"/>
          <w:szCs w:val="48"/>
        </w:rPr>
        <w:t xml:space="preserve"> </w:t>
      </w:r>
      <w:r>
        <w:rPr>
          <w:rFonts w:ascii="Calibri" w:eastAsia="Calibri" w:hAnsi="Calibri" w:cs="Calibri"/>
          <w:sz w:val="48"/>
          <w:szCs w:val="48"/>
        </w:rPr>
        <w:t>th</w:t>
      </w:r>
      <w:r>
        <w:rPr>
          <w:rFonts w:ascii="Calibri" w:eastAsia="Calibri" w:hAnsi="Calibri" w:cs="Calibri"/>
          <w:spacing w:val="-5"/>
          <w:sz w:val="48"/>
          <w:szCs w:val="48"/>
        </w:rPr>
        <w:t>a</w:t>
      </w:r>
      <w:r>
        <w:rPr>
          <w:rFonts w:ascii="Calibri" w:eastAsia="Calibri" w:hAnsi="Calibri" w:cs="Calibri"/>
          <w:sz w:val="48"/>
          <w:szCs w:val="48"/>
        </w:rPr>
        <w:t>t</w:t>
      </w:r>
      <w:r>
        <w:rPr>
          <w:rFonts w:ascii="Calibri" w:eastAsia="Calibri" w:hAnsi="Calibri" w:cs="Calibri"/>
          <w:spacing w:val="-3"/>
          <w:sz w:val="48"/>
          <w:szCs w:val="48"/>
        </w:rPr>
        <w:t xml:space="preserve"> </w:t>
      </w:r>
      <w:r>
        <w:rPr>
          <w:rFonts w:ascii="Calibri" w:eastAsia="Calibri" w:hAnsi="Calibri" w:cs="Calibri"/>
          <w:sz w:val="48"/>
          <w:szCs w:val="48"/>
        </w:rPr>
        <w:t>a</w:t>
      </w:r>
      <w:r>
        <w:rPr>
          <w:rFonts w:ascii="Calibri" w:eastAsia="Calibri" w:hAnsi="Calibri" w:cs="Calibri"/>
          <w:spacing w:val="-7"/>
          <w:sz w:val="48"/>
          <w:szCs w:val="48"/>
        </w:rPr>
        <w:t>r</w:t>
      </w:r>
      <w:r>
        <w:rPr>
          <w:rFonts w:ascii="Calibri" w:eastAsia="Calibri" w:hAnsi="Calibri" w:cs="Calibri"/>
          <w:sz w:val="48"/>
          <w:szCs w:val="48"/>
        </w:rPr>
        <w:t xml:space="preserve">e </w:t>
      </w:r>
      <w:r>
        <w:rPr>
          <w:rFonts w:ascii="Calibri" w:eastAsia="Calibri" w:hAnsi="Calibri" w:cs="Calibri"/>
          <w:spacing w:val="-10"/>
          <w:sz w:val="48"/>
          <w:szCs w:val="48"/>
        </w:rPr>
        <w:t>f</w:t>
      </w:r>
      <w:r>
        <w:rPr>
          <w:rFonts w:ascii="Calibri" w:eastAsia="Calibri" w:hAnsi="Calibri" w:cs="Calibri"/>
          <w:sz w:val="48"/>
          <w:szCs w:val="48"/>
        </w:rPr>
        <w:t>oll</w:t>
      </w:r>
      <w:r>
        <w:rPr>
          <w:rFonts w:ascii="Calibri" w:eastAsia="Calibri" w:hAnsi="Calibri" w:cs="Calibri"/>
          <w:spacing w:val="-3"/>
          <w:sz w:val="48"/>
          <w:szCs w:val="48"/>
        </w:rPr>
        <w:t>o</w:t>
      </w:r>
      <w:r>
        <w:rPr>
          <w:rFonts w:ascii="Calibri" w:eastAsia="Calibri" w:hAnsi="Calibri" w:cs="Calibri"/>
          <w:spacing w:val="-4"/>
          <w:sz w:val="48"/>
          <w:szCs w:val="48"/>
        </w:rPr>
        <w:t>w</w:t>
      </w:r>
      <w:r>
        <w:rPr>
          <w:rFonts w:ascii="Calibri" w:eastAsia="Calibri" w:hAnsi="Calibri" w:cs="Calibri"/>
          <w:sz w:val="48"/>
          <w:szCs w:val="48"/>
        </w:rPr>
        <w:t>ed</w:t>
      </w:r>
      <w:r>
        <w:rPr>
          <w:rFonts w:ascii="Calibri" w:eastAsia="Calibri" w:hAnsi="Calibri" w:cs="Calibri"/>
          <w:spacing w:val="-1"/>
          <w:sz w:val="48"/>
          <w:szCs w:val="48"/>
        </w:rPr>
        <w:t xml:space="preserve"> </w:t>
      </w:r>
      <w:r>
        <w:rPr>
          <w:rFonts w:ascii="Calibri" w:eastAsia="Calibri" w:hAnsi="Calibri" w:cs="Calibri"/>
          <w:spacing w:val="-3"/>
          <w:sz w:val="48"/>
          <w:szCs w:val="48"/>
        </w:rPr>
        <w:t>b</w:t>
      </w:r>
      <w:r>
        <w:rPr>
          <w:rFonts w:ascii="Calibri" w:eastAsia="Calibri" w:hAnsi="Calibri" w:cs="Calibri"/>
          <w:sz w:val="48"/>
          <w:szCs w:val="48"/>
        </w:rPr>
        <w:t>y i</w:t>
      </w:r>
      <w:r>
        <w:rPr>
          <w:rFonts w:ascii="Calibri" w:eastAsia="Calibri" w:hAnsi="Calibri" w:cs="Calibri"/>
          <w:spacing w:val="-5"/>
          <w:sz w:val="48"/>
          <w:szCs w:val="48"/>
        </w:rPr>
        <w:t>nt</w:t>
      </w:r>
      <w:r>
        <w:rPr>
          <w:rFonts w:ascii="Calibri" w:eastAsia="Calibri" w:hAnsi="Calibri" w:cs="Calibri"/>
          <w:sz w:val="48"/>
          <w:szCs w:val="48"/>
        </w:rPr>
        <w:t>e</w:t>
      </w:r>
      <w:r>
        <w:rPr>
          <w:rFonts w:ascii="Calibri" w:eastAsia="Calibri" w:hAnsi="Calibri" w:cs="Calibri"/>
          <w:spacing w:val="-7"/>
          <w:sz w:val="48"/>
          <w:szCs w:val="48"/>
        </w:rPr>
        <w:t>r</w:t>
      </w:r>
      <w:r>
        <w:rPr>
          <w:rFonts w:ascii="Calibri" w:eastAsia="Calibri" w:hAnsi="Calibri" w:cs="Calibri"/>
          <w:spacing w:val="-4"/>
          <w:sz w:val="48"/>
          <w:szCs w:val="48"/>
        </w:rPr>
        <w:t>c</w:t>
      </w:r>
      <w:r>
        <w:rPr>
          <w:rFonts w:ascii="Calibri" w:eastAsia="Calibri" w:hAnsi="Calibri" w:cs="Calibri"/>
          <w:sz w:val="48"/>
          <w:szCs w:val="48"/>
        </w:rPr>
        <w:t>onnecting</w:t>
      </w:r>
      <w:r>
        <w:rPr>
          <w:rFonts w:ascii="Calibri" w:eastAsia="Calibri" w:hAnsi="Calibri" w:cs="Calibri"/>
          <w:spacing w:val="-1"/>
          <w:sz w:val="48"/>
          <w:szCs w:val="48"/>
        </w:rPr>
        <w:t xml:space="preserve"> </w:t>
      </w:r>
      <w:r>
        <w:rPr>
          <w:rFonts w:ascii="Calibri" w:eastAsia="Calibri" w:hAnsi="Calibri" w:cs="Calibri"/>
          <w:spacing w:val="-4"/>
          <w:sz w:val="48"/>
          <w:szCs w:val="48"/>
        </w:rPr>
        <w:t>c</w:t>
      </w:r>
      <w:r>
        <w:rPr>
          <w:rFonts w:ascii="Calibri" w:eastAsia="Calibri" w:hAnsi="Calibri" w:cs="Calibri"/>
          <w:sz w:val="48"/>
          <w:szCs w:val="48"/>
        </w:rPr>
        <w:t>ompu</w:t>
      </w:r>
      <w:r>
        <w:rPr>
          <w:rFonts w:ascii="Calibri" w:eastAsia="Calibri" w:hAnsi="Calibri" w:cs="Calibri"/>
          <w:spacing w:val="-5"/>
          <w:sz w:val="48"/>
          <w:szCs w:val="48"/>
        </w:rPr>
        <w:t>t</w:t>
      </w:r>
      <w:r>
        <w:rPr>
          <w:rFonts w:ascii="Calibri" w:eastAsia="Calibri" w:hAnsi="Calibri" w:cs="Calibri"/>
          <w:sz w:val="48"/>
          <w:szCs w:val="48"/>
        </w:rPr>
        <w:t>e</w:t>
      </w:r>
      <w:r>
        <w:rPr>
          <w:rFonts w:ascii="Calibri" w:eastAsia="Calibri" w:hAnsi="Calibri" w:cs="Calibri"/>
          <w:spacing w:val="-9"/>
          <w:sz w:val="48"/>
          <w:szCs w:val="48"/>
        </w:rPr>
        <w:t>r</w:t>
      </w:r>
      <w:r>
        <w:rPr>
          <w:rFonts w:ascii="Calibri" w:eastAsia="Calibri" w:hAnsi="Calibri" w:cs="Calibri"/>
          <w:sz w:val="48"/>
          <w:szCs w:val="48"/>
        </w:rPr>
        <w:t>s</w:t>
      </w:r>
      <w:r>
        <w:rPr>
          <w:rFonts w:ascii="Calibri" w:eastAsia="Calibri" w:hAnsi="Calibri" w:cs="Calibri"/>
          <w:spacing w:val="-2"/>
          <w:sz w:val="48"/>
          <w:szCs w:val="48"/>
        </w:rPr>
        <w:t xml:space="preserve"> </w:t>
      </w:r>
      <w:r>
        <w:rPr>
          <w:rFonts w:ascii="Calibri" w:eastAsia="Calibri" w:hAnsi="Calibri" w:cs="Calibri"/>
          <w:sz w:val="48"/>
          <w:szCs w:val="48"/>
        </w:rPr>
        <w:t xml:space="preserve">and </w:t>
      </w:r>
      <w:r>
        <w:rPr>
          <w:rFonts w:ascii="Calibri" w:eastAsia="Calibri" w:hAnsi="Calibri" w:cs="Calibri"/>
          <w:spacing w:val="-5"/>
          <w:sz w:val="48"/>
          <w:szCs w:val="48"/>
        </w:rPr>
        <w:t>t</w:t>
      </w:r>
      <w:r>
        <w:rPr>
          <w:rFonts w:ascii="Calibri" w:eastAsia="Calibri" w:hAnsi="Calibri" w:cs="Calibri"/>
          <w:sz w:val="48"/>
          <w:szCs w:val="48"/>
        </w:rPr>
        <w:t>er</w:t>
      </w:r>
      <w:r>
        <w:rPr>
          <w:rFonts w:ascii="Calibri" w:eastAsia="Calibri" w:hAnsi="Calibri" w:cs="Calibri"/>
          <w:spacing w:val="1"/>
          <w:sz w:val="48"/>
          <w:szCs w:val="48"/>
        </w:rPr>
        <w:t>m</w:t>
      </w:r>
      <w:r>
        <w:rPr>
          <w:rFonts w:ascii="Calibri" w:eastAsia="Calibri" w:hAnsi="Calibri" w:cs="Calibri"/>
          <w:sz w:val="48"/>
          <w:szCs w:val="48"/>
        </w:rPr>
        <w:t>inals</w:t>
      </w:r>
    </w:p>
    <w:p w:rsidR="00106F46" w:rsidRDefault="00106F46">
      <w:pPr>
        <w:spacing w:before="9" w:line="120" w:lineRule="exact"/>
        <w:rPr>
          <w:sz w:val="13"/>
          <w:szCs w:val="13"/>
        </w:rPr>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200" w:lineRule="exact"/>
      </w:pPr>
    </w:p>
    <w:p w:rsidR="00106F46" w:rsidRDefault="00106F46">
      <w:pPr>
        <w:spacing w:line="380" w:lineRule="exact"/>
        <w:ind w:left="104"/>
        <w:rPr>
          <w:rFonts w:ascii="Arial" w:eastAsia="Arial" w:hAnsi="Arial" w:cs="Arial"/>
          <w:sz w:val="36"/>
          <w:szCs w:val="36"/>
        </w:rPr>
      </w:pPr>
    </w:p>
    <w:sectPr w:rsidR="00106F46" w:rsidSect="00106F46">
      <w:pgSz w:w="14400" w:h="10800" w:orient="landscape"/>
      <w:pgMar w:top="980" w:right="2060" w:bottom="0" w:left="76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27E08"/>
    <w:multiLevelType w:val="multilevel"/>
    <w:tmpl w:val="D79E81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74681810"/>
    <w:multiLevelType w:val="multilevel"/>
    <w:tmpl w:val="9FBC7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characterSpacingControl w:val="doNotCompress"/>
  <w:compat/>
  <w:rsids>
    <w:rsidRoot w:val="00106F46"/>
    <w:rsid w:val="00106F46"/>
    <w:rsid w:val="0024799C"/>
    <w:rsid w:val="002B7D46"/>
    <w:rsid w:val="00324887"/>
    <w:rsid w:val="00335E38"/>
    <w:rsid w:val="003B1D24"/>
    <w:rsid w:val="003D6C95"/>
    <w:rsid w:val="00453AF8"/>
    <w:rsid w:val="004E6DC5"/>
    <w:rsid w:val="00636D0B"/>
    <w:rsid w:val="00677004"/>
    <w:rsid w:val="00753A35"/>
    <w:rsid w:val="008E6068"/>
    <w:rsid w:val="009013CE"/>
    <w:rsid w:val="009374FD"/>
    <w:rsid w:val="00940A36"/>
    <w:rsid w:val="00952B95"/>
    <w:rsid w:val="00A200CD"/>
    <w:rsid w:val="00A7463D"/>
    <w:rsid w:val="00B65F53"/>
    <w:rsid w:val="00C04398"/>
    <w:rsid w:val="00E11B5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style="mso-position-horizontal-relative:page;mso-position-vertical-relative:page" fill="f" fillcolor="white" stroke="f">
      <v:fill color="white" on="f"/>
      <v:stroke on="f"/>
      <o:colormenu v:ext="edit" fill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940A36"/>
    <w:rPr>
      <w:rFonts w:ascii="Tahoma" w:hAnsi="Tahoma" w:cs="Tahoma"/>
      <w:sz w:val="16"/>
      <w:szCs w:val="16"/>
    </w:rPr>
  </w:style>
  <w:style w:type="character" w:customStyle="1" w:styleId="BalloonTextChar">
    <w:name w:val="Balloon Text Char"/>
    <w:basedOn w:val="DefaultParagraphFont"/>
    <w:link w:val="BalloonText"/>
    <w:uiPriority w:val="99"/>
    <w:semiHidden/>
    <w:rsid w:val="00940A36"/>
    <w:rPr>
      <w:rFonts w:ascii="Tahoma" w:hAnsi="Tahoma" w:cs="Tahoma"/>
      <w:sz w:val="16"/>
      <w:szCs w:val="16"/>
    </w:rPr>
  </w:style>
  <w:style w:type="paragraph" w:styleId="NormalWeb">
    <w:name w:val="Normal (Web)"/>
    <w:basedOn w:val="Normal"/>
    <w:uiPriority w:val="99"/>
    <w:semiHidden/>
    <w:unhideWhenUsed/>
    <w:rsid w:val="00324887"/>
    <w:pPr>
      <w:spacing w:before="100" w:beforeAutospacing="1" w:after="100" w:afterAutospacing="1"/>
    </w:pPr>
    <w:rPr>
      <w:sz w:val="24"/>
      <w:szCs w:val="24"/>
      <w:lang w:val="en-IN" w:eastAsia="en-IN"/>
    </w:rPr>
  </w:style>
  <w:style w:type="character" w:styleId="Emphasis">
    <w:name w:val="Emphasis"/>
    <w:basedOn w:val="DefaultParagraphFont"/>
    <w:uiPriority w:val="20"/>
    <w:qFormat/>
    <w:rsid w:val="00324887"/>
    <w:rPr>
      <w:i/>
      <w:iCs/>
    </w:rPr>
  </w:style>
  <w:style w:type="character" w:styleId="Strong">
    <w:name w:val="Strong"/>
    <w:basedOn w:val="DefaultParagraphFont"/>
    <w:uiPriority w:val="22"/>
    <w:qFormat/>
    <w:rsid w:val="00324887"/>
    <w:rPr>
      <w:b/>
      <w:bCs/>
    </w:rPr>
  </w:style>
</w:styles>
</file>

<file path=word/webSettings.xml><?xml version="1.0" encoding="utf-8"?>
<w:webSettings xmlns:r="http://schemas.openxmlformats.org/officeDocument/2006/relationships" xmlns:w="http://schemas.openxmlformats.org/wordprocessingml/2006/main">
  <w:divs>
    <w:div w:id="1490949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RKNET 1</dc:creator>
  <cp:lastModifiedBy>lenovo</cp:lastModifiedBy>
  <cp:revision>13</cp:revision>
  <dcterms:created xsi:type="dcterms:W3CDTF">2017-04-21T09:16:00Z</dcterms:created>
  <dcterms:modified xsi:type="dcterms:W3CDTF">2017-04-23T07:23:00Z</dcterms:modified>
</cp:coreProperties>
</file>